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01" w:rsidRPr="00DA6B01" w:rsidRDefault="00DA6B01" w:rsidP="008013F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jc w:val="center"/>
        <w:rPr>
          <w:rFonts w:ascii="Gill Sans MT" w:hAnsi="Gill Sans MT"/>
          <w:b/>
          <w:bCs/>
        </w:rPr>
      </w:pPr>
      <w:r w:rsidRPr="00DA6B01">
        <w:rPr>
          <w:rFonts w:ascii="Gill Sans MT" w:hAnsi="Gill Sans MT"/>
          <w:b/>
          <w:bCs/>
        </w:rPr>
        <w:t>JELENTKEZÉSI LAP</w:t>
      </w:r>
    </w:p>
    <w:p w:rsidR="00DA6B01" w:rsidRP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jc w:val="center"/>
        <w:rPr>
          <w:rFonts w:ascii="Gill Sans MT" w:hAnsi="Gill Sans MT"/>
          <w:b/>
          <w:bCs/>
          <w:i/>
        </w:rPr>
      </w:pPr>
      <w:r w:rsidRPr="00DA6B01">
        <w:rPr>
          <w:rFonts w:ascii="Gill Sans MT" w:hAnsi="Gill Sans MT"/>
          <w:b/>
          <w:bCs/>
          <w:i/>
        </w:rPr>
        <w:t>RENDKÍVÜLI FELVÉTELI ELJÁRÁS</w:t>
      </w:r>
    </w:p>
    <w:p w:rsidR="00DA6B01" w:rsidRP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jc w:val="center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202</w:t>
      </w:r>
      <w:r w:rsidR="002F3D56">
        <w:rPr>
          <w:rFonts w:ascii="Gill Sans MT" w:hAnsi="Gill Sans MT"/>
          <w:bCs/>
        </w:rPr>
        <w:t>5</w:t>
      </w:r>
      <w:r w:rsidR="00E35061">
        <w:rPr>
          <w:rFonts w:ascii="Gill Sans MT" w:hAnsi="Gill Sans MT"/>
          <w:bCs/>
        </w:rPr>
        <w:t>/202</w:t>
      </w:r>
      <w:r w:rsidR="002F3D56">
        <w:rPr>
          <w:rFonts w:ascii="Gill Sans MT" w:hAnsi="Gill Sans MT"/>
          <w:bCs/>
        </w:rPr>
        <w:t>6</w:t>
      </w:r>
      <w:r w:rsidRPr="00DA6B01">
        <w:rPr>
          <w:rFonts w:ascii="Gill Sans MT" w:hAnsi="Gill Sans MT"/>
          <w:bCs/>
        </w:rPr>
        <w:t>. TANÉV</w:t>
      </w:r>
    </w:p>
    <w:p w:rsid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rPr>
          <w:rFonts w:ascii="Gill Sans MT" w:hAnsi="Gill Sans MT"/>
          <w:bCs/>
        </w:rPr>
      </w:pPr>
    </w:p>
    <w:p w:rsidR="00DA6B01" w:rsidRP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rPr>
          <w:rFonts w:ascii="Gill Sans MT" w:hAnsi="Gill Sans MT"/>
          <w:b/>
          <w:bCs/>
        </w:rPr>
      </w:pPr>
      <w:r w:rsidRPr="00DA6B01">
        <w:rPr>
          <w:rFonts w:ascii="Gill Sans MT" w:hAnsi="Gill Sans MT"/>
          <w:b/>
          <w:bCs/>
        </w:rPr>
        <w:t>Tanuló általános iskolájának adatai</w:t>
      </w:r>
    </w:p>
    <w:p w:rsidR="00DA6B01" w:rsidRPr="002B6704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Cs/>
          <w:sz w:val="8"/>
        </w:rPr>
      </w:pPr>
    </w:p>
    <w:p w:rsidR="00DA6B01" w:rsidRPr="00574E6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 xml:space="preserve">Iskola OM azonosítója (hatjegyű szám): </w:t>
      </w:r>
      <w:r w:rsidRPr="00574E61">
        <w:rPr>
          <w:rFonts w:ascii="Gill Sans MT" w:hAnsi="Gill Sans MT"/>
          <w:bCs/>
        </w:rPr>
        <w:tab/>
      </w:r>
    </w:p>
    <w:p w:rsidR="00DA6B01" w:rsidRPr="00574E6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 xml:space="preserve">Iskola neve: </w:t>
      </w:r>
      <w:r w:rsidRPr="00574E61">
        <w:rPr>
          <w:rFonts w:ascii="Gill Sans MT" w:hAnsi="Gill Sans MT"/>
          <w:bCs/>
        </w:rPr>
        <w:tab/>
      </w:r>
    </w:p>
    <w:p w:rsidR="00DA6B01" w:rsidRPr="00574E6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ab/>
      </w:r>
    </w:p>
    <w:p w:rsidR="00DA6B01" w:rsidRPr="00574E6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8D76EB" wp14:editId="2F17E698">
                <wp:simplePos x="0" y="0"/>
                <wp:positionH relativeFrom="column">
                  <wp:posOffset>1527810</wp:posOffset>
                </wp:positionH>
                <wp:positionV relativeFrom="paragraph">
                  <wp:posOffset>43180</wp:posOffset>
                </wp:positionV>
                <wp:extent cx="142875" cy="176530"/>
                <wp:effectExtent l="0" t="0" r="28575" b="1397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24FC39" id="Téglalap 27" o:spid="_x0000_s1026" style="position:absolute;margin-left:120.3pt;margin-top:3.4pt;width:11.25pt;height:13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y4KAIAAD0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F62B29" wp14:editId="78E2AAD8">
                <wp:simplePos x="0" y="0"/>
                <wp:positionH relativeFrom="column">
                  <wp:posOffset>1289685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DC7C08" id="Téglalap 26" o:spid="_x0000_s1026" style="position:absolute;margin-left:101.55pt;margin-top:3.75pt;width:11.25pt;height:13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C11057" wp14:editId="4B9C946C">
                <wp:simplePos x="0" y="0"/>
                <wp:positionH relativeFrom="column">
                  <wp:posOffset>1032510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9C7BE5" id="Téglalap 25" o:spid="_x0000_s1026" style="position:absolute;margin-left:81.3pt;margin-top:3.75pt;width:11.25pt;height:1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F6E3A0" wp14:editId="2A875CA6">
                <wp:simplePos x="0" y="0"/>
                <wp:positionH relativeFrom="column">
                  <wp:posOffset>784860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422283" id="Téglalap 24" o:spid="_x0000_s1026" style="position:absolute;margin-left:61.8pt;margin-top:3.75pt;width:11.25pt;height:1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qrKA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"/>
            </w:pict>
          </mc:Fallback>
        </mc:AlternateContent>
      </w:r>
      <w:r w:rsidRPr="00574E61">
        <w:rPr>
          <w:rFonts w:ascii="Gill Sans MT" w:hAnsi="Gill Sans MT"/>
          <w:bCs/>
        </w:rPr>
        <w:t xml:space="preserve">Iskola címe:                        </w:t>
      </w:r>
      <w:r w:rsidRPr="00574E61">
        <w:rPr>
          <w:rFonts w:ascii="Gill Sans MT" w:hAnsi="Gill Sans MT"/>
          <w:bCs/>
        </w:rPr>
        <w:tab/>
      </w:r>
    </w:p>
    <w:p w:rsid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/>
          <w:bCs/>
        </w:rPr>
      </w:pPr>
      <w:r w:rsidRPr="00DA6B01">
        <w:rPr>
          <w:rFonts w:ascii="Gill Sans MT" w:hAnsi="Gill Sans MT"/>
          <w:bCs/>
        </w:rPr>
        <w:tab/>
      </w:r>
    </w:p>
    <w:p w:rsidR="00DA6B01" w:rsidRP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rPr>
          <w:rFonts w:ascii="Gill Sans MT" w:hAnsi="Gill Sans MT"/>
          <w:b/>
          <w:bCs/>
        </w:rPr>
      </w:pPr>
    </w:p>
    <w:p w:rsidR="00DA6B01" w:rsidRPr="008013F8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rPr>
          <w:rFonts w:ascii="Gill Sans MT" w:hAnsi="Gill Sans MT"/>
          <w:b/>
          <w:bCs/>
        </w:rPr>
      </w:pPr>
      <w:r w:rsidRPr="008013F8">
        <w:rPr>
          <w:rFonts w:ascii="Gill Sans MT" w:hAnsi="Gill Sans MT"/>
          <w:b/>
          <w:bCs/>
        </w:rPr>
        <w:t>Tanuló adatai</w:t>
      </w:r>
    </w:p>
    <w:p w:rsidR="00DA6B01" w:rsidRPr="002B6704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Cs/>
          <w:sz w:val="8"/>
        </w:rPr>
      </w:pP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Név: 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Születési név: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Születési hely, idő: 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Oktatási azonosító szám: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Anyja neve: 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FA18E2" wp14:editId="06996202">
                <wp:simplePos x="0" y="0"/>
                <wp:positionH relativeFrom="column">
                  <wp:posOffset>1666875</wp:posOffset>
                </wp:positionH>
                <wp:positionV relativeFrom="paragraph">
                  <wp:posOffset>222885</wp:posOffset>
                </wp:positionV>
                <wp:extent cx="142875" cy="176530"/>
                <wp:effectExtent l="0" t="0" r="28575" b="1397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607F5F" id="Téglalap 16" o:spid="_x0000_s1026" style="position:absolute;margin-left:131.25pt;margin-top:17.55pt;width:11.25pt;height:1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519A47" wp14:editId="66986E6E">
                <wp:simplePos x="0" y="0"/>
                <wp:positionH relativeFrom="column">
                  <wp:posOffset>1432560</wp:posOffset>
                </wp:positionH>
                <wp:positionV relativeFrom="paragraph">
                  <wp:posOffset>223520</wp:posOffset>
                </wp:positionV>
                <wp:extent cx="142875" cy="176530"/>
                <wp:effectExtent l="0" t="0" r="28575" b="1397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C28280" id="Téglalap 7" o:spid="_x0000_s1026" style="position:absolute;margin-left:112.8pt;margin-top:17.6pt;width:11.25pt;height:1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OJwIAADs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Állampolgárság</w:t>
      </w:r>
      <w:r w:rsidRPr="007C32CF">
        <w:rPr>
          <w:rFonts w:ascii="Gill Sans MT" w:hAnsi="Gill Sans MT"/>
          <w:bCs/>
        </w:rPr>
        <w:t xml:space="preserve">: 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D16D99" wp14:editId="7D662ED1">
                <wp:simplePos x="0" y="0"/>
                <wp:positionH relativeFrom="column">
                  <wp:posOffset>994410</wp:posOffset>
                </wp:positionH>
                <wp:positionV relativeFrom="paragraph">
                  <wp:posOffset>8890</wp:posOffset>
                </wp:positionV>
                <wp:extent cx="142875" cy="176530"/>
                <wp:effectExtent l="0" t="0" r="28575" b="1397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953948" id="Téglalap 5" o:spid="_x0000_s1026" style="position:absolute;margin-left:78.3pt;margin-top:.7pt;width:11.25pt;height:1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IJg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1EF685" wp14:editId="42E43597">
                <wp:simplePos x="0" y="0"/>
                <wp:positionH relativeFrom="column">
                  <wp:posOffset>1209675</wp:posOffset>
                </wp:positionH>
                <wp:positionV relativeFrom="paragraph">
                  <wp:posOffset>4445</wp:posOffset>
                </wp:positionV>
                <wp:extent cx="142875" cy="176530"/>
                <wp:effectExtent l="0" t="0" r="28575" b="1397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19E05E" id="Téglalap 4" o:spid="_x0000_s1026" style="position:absolute;margin-left:95.25pt;margin-top:.35pt;width:11.25pt;height:1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UrJw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"/>
            </w:pict>
          </mc:Fallback>
        </mc:AlternateContent>
      </w:r>
      <w:r>
        <w:rPr>
          <w:rFonts w:ascii="Gill Sans MT" w:hAnsi="Gill Sans MT"/>
          <w:bCs/>
        </w:rPr>
        <w:t>Állandó 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                   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E8C390" wp14:editId="47A33FC2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1D3773" id="Téglalap 8" o:spid="_x0000_s1026" style="position:absolute;margin-left:148.8pt;margin-top:.9pt;width:11.25pt;height:1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D1C426" wp14:editId="765EDB5D">
                <wp:simplePos x="0" y="0"/>
                <wp:positionH relativeFrom="column">
                  <wp:posOffset>1670685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554B14" id="Téglalap 9" o:spid="_x0000_s1026" style="position:absolute;margin-left:131.55pt;margin-top:.9pt;width:11.25pt;height:1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127EC4" wp14:editId="5095E1F8">
                <wp:simplePos x="0" y="0"/>
                <wp:positionH relativeFrom="column">
                  <wp:posOffset>1432560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555BC4" id="Téglalap 10" o:spid="_x0000_s1026" style="position:absolute;margin-left:112.8pt;margin-top:.9pt;width:11.25pt;height:1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Qb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0ACCD9" wp14:editId="36616DEF">
                <wp:simplePos x="0" y="0"/>
                <wp:positionH relativeFrom="column">
                  <wp:posOffset>1209675</wp:posOffset>
                </wp:positionH>
                <wp:positionV relativeFrom="paragraph">
                  <wp:posOffset>7620</wp:posOffset>
                </wp:positionV>
                <wp:extent cx="142875" cy="176530"/>
                <wp:effectExtent l="0" t="0" r="28575" b="1397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0A4F8D" id="Téglalap 12" o:spid="_x0000_s1026" style="position:absolute;margin-left:95.25pt;margin-top:.6pt;width:11.25pt;height:1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G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"/>
            </w:pict>
          </mc:Fallback>
        </mc:AlternateContent>
      </w:r>
      <w:r w:rsidRPr="007C32CF">
        <w:rPr>
          <w:rFonts w:ascii="Gill Sans MT" w:hAnsi="Gill Sans MT"/>
          <w:bCs/>
        </w:rPr>
        <w:t xml:space="preserve">Tartózkodási cím:                 </w:t>
      </w:r>
      <w:r>
        <w:rPr>
          <w:rFonts w:ascii="Gill Sans MT" w:hAnsi="Gill Sans MT"/>
          <w:bCs/>
        </w:rPr>
        <w:t xml:space="preserve">  </w:t>
      </w:r>
      <w:r w:rsidRPr="007C32CF">
        <w:rPr>
          <w:rFonts w:ascii="Gill Sans MT" w:hAnsi="Gill Sans MT"/>
          <w:bCs/>
        </w:rPr>
        <w:t xml:space="preserve">   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Telefonszám: 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E-mail cím:</w:t>
      </w:r>
      <w:r w:rsidRPr="007C32CF">
        <w:rPr>
          <w:rFonts w:ascii="Gill Sans MT" w:hAnsi="Gill Sans MT"/>
          <w:bCs/>
        </w:rPr>
        <w:tab/>
      </w:r>
    </w:p>
    <w:p w:rsid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Egyéb: SNI szakvéleménnyel rendelkezik</w:t>
      </w:r>
      <w:proofErr w:type="gramStart"/>
      <w:r>
        <w:rPr>
          <w:rFonts w:ascii="Gill Sans MT" w:hAnsi="Gill Sans MT"/>
          <w:bCs/>
        </w:rPr>
        <w:t>:      igen</w:t>
      </w:r>
      <w:proofErr w:type="gramEnd"/>
      <w:r>
        <w:rPr>
          <w:rFonts w:ascii="Gill Sans MT" w:hAnsi="Gill Sans MT"/>
          <w:bCs/>
        </w:rPr>
        <w:t xml:space="preserve">                    nem     (</w:t>
      </w:r>
      <w:r w:rsidR="00FF11FF">
        <w:rPr>
          <w:rFonts w:ascii="Gill Sans MT" w:hAnsi="Gill Sans MT"/>
          <w:bCs/>
        </w:rPr>
        <w:t>A</w:t>
      </w:r>
      <w:r>
        <w:rPr>
          <w:rFonts w:ascii="Gill Sans MT" w:hAnsi="Gill Sans MT"/>
          <w:bCs/>
        </w:rPr>
        <w:t xml:space="preserve"> megfelelő aláhúzandó</w:t>
      </w:r>
      <w:r w:rsidR="00FF11FF">
        <w:rPr>
          <w:rFonts w:ascii="Gill Sans MT" w:hAnsi="Gill Sans MT"/>
          <w:bCs/>
        </w:rPr>
        <w:t>.</w:t>
      </w:r>
      <w:r>
        <w:rPr>
          <w:rFonts w:ascii="Gill Sans MT" w:hAnsi="Gill Sans MT"/>
          <w:bCs/>
        </w:rPr>
        <w:t>)</w:t>
      </w:r>
    </w:p>
    <w:p w:rsidR="008013F8" w:rsidRDefault="008013F8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</w:p>
    <w:p w:rsidR="008013F8" w:rsidRP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/>
          <w:bCs/>
        </w:rPr>
      </w:pPr>
      <w:r w:rsidRPr="00DA6B01">
        <w:rPr>
          <w:rFonts w:ascii="Gill Sans MT" w:hAnsi="Gill Sans MT"/>
          <w:b/>
          <w:bCs/>
        </w:rPr>
        <w:t>Választott tago</w:t>
      </w:r>
      <w:r w:rsidR="00960559">
        <w:rPr>
          <w:rFonts w:ascii="Gill Sans MT" w:hAnsi="Gill Sans MT"/>
          <w:b/>
          <w:bCs/>
        </w:rPr>
        <w:t>zatkód (</w:t>
      </w:r>
      <w:r w:rsidR="00FF11FF">
        <w:rPr>
          <w:rFonts w:ascii="Gill Sans MT" w:hAnsi="Gill Sans MT"/>
          <w:b/>
          <w:bCs/>
        </w:rPr>
        <w:t>C</w:t>
      </w:r>
      <w:r w:rsidR="00960559">
        <w:rPr>
          <w:rFonts w:ascii="Gill Sans MT" w:hAnsi="Gill Sans MT"/>
          <w:b/>
          <w:bCs/>
        </w:rPr>
        <w:t>sak egyet jelöljön meg.</w:t>
      </w:r>
      <w:r w:rsidR="008013F8">
        <w:rPr>
          <w:rFonts w:ascii="Gill Sans MT" w:hAnsi="Gill Sans MT"/>
          <w:b/>
          <w:bCs/>
        </w:rPr>
        <w:t>)</w:t>
      </w:r>
    </w:p>
    <w:tbl>
      <w:tblPr>
        <w:tblStyle w:val="Rcsostblzat"/>
        <w:tblW w:w="8499" w:type="dxa"/>
        <w:tblInd w:w="137" w:type="dxa"/>
        <w:tblLook w:val="04A0" w:firstRow="1" w:lastRow="0" w:firstColumn="1" w:lastColumn="0" w:noHBand="0" w:noVBand="1"/>
      </w:tblPr>
      <w:tblGrid>
        <w:gridCol w:w="467"/>
        <w:gridCol w:w="706"/>
        <w:gridCol w:w="6092"/>
        <w:gridCol w:w="1234"/>
      </w:tblGrid>
      <w:tr w:rsidR="002C6234" w:rsidRPr="009F4A5E" w:rsidTr="00AA724A">
        <w:trPr>
          <w:trHeight w:hRule="exact" w:val="713"/>
        </w:trPr>
        <w:tc>
          <w:tcPr>
            <w:tcW w:w="467" w:type="dxa"/>
          </w:tcPr>
          <w:p w:rsidR="002C6234" w:rsidRDefault="002C623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706" w:type="dxa"/>
          </w:tcPr>
          <w:p w:rsidR="002C6234" w:rsidRDefault="002C623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Kód</w:t>
            </w:r>
          </w:p>
        </w:tc>
        <w:tc>
          <w:tcPr>
            <w:tcW w:w="6092" w:type="dxa"/>
          </w:tcPr>
          <w:p w:rsidR="002C6234" w:rsidRDefault="002C623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Tagozat neve</w:t>
            </w:r>
          </w:p>
        </w:tc>
        <w:tc>
          <w:tcPr>
            <w:tcW w:w="1234" w:type="dxa"/>
          </w:tcPr>
          <w:p w:rsidR="002C6234" w:rsidRDefault="002C623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Felvehető létszám</w:t>
            </w:r>
          </w:p>
        </w:tc>
      </w:tr>
      <w:tr w:rsidR="00CD7DE4" w:rsidRPr="009F4A5E" w:rsidTr="00AA724A">
        <w:trPr>
          <w:trHeight w:hRule="exact" w:val="713"/>
        </w:trPr>
        <w:tc>
          <w:tcPr>
            <w:tcW w:w="467" w:type="dxa"/>
          </w:tcPr>
          <w:p w:rsidR="00CD7DE4" w:rsidRDefault="00CD7DE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706" w:type="dxa"/>
          </w:tcPr>
          <w:p w:rsidR="00CD7DE4" w:rsidRPr="008013F8" w:rsidRDefault="00CD7DE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0002</w:t>
            </w:r>
          </w:p>
        </w:tc>
        <w:tc>
          <w:tcPr>
            <w:tcW w:w="6092" w:type="dxa"/>
          </w:tcPr>
          <w:p w:rsidR="00CD7DE4" w:rsidRPr="009F4A5E" w:rsidRDefault="00CD7DE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Technikumi osztály – Egészségügy ágazat (általános ápoló)</w:t>
            </w:r>
          </w:p>
        </w:tc>
        <w:tc>
          <w:tcPr>
            <w:tcW w:w="1234" w:type="dxa"/>
          </w:tcPr>
          <w:p w:rsidR="00CD7DE4" w:rsidRDefault="00AA724A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10</w:t>
            </w:r>
            <w:r w:rsidR="002C6234">
              <w:rPr>
                <w:rFonts w:ascii="Gill Sans MT" w:hAnsi="Gill Sans MT"/>
                <w:b/>
                <w:bCs/>
              </w:rPr>
              <w:t xml:space="preserve"> fő</w:t>
            </w:r>
          </w:p>
        </w:tc>
      </w:tr>
      <w:tr w:rsidR="00CD7DE4" w:rsidRPr="009F4A5E" w:rsidTr="00AA724A">
        <w:trPr>
          <w:trHeight w:hRule="exact" w:val="614"/>
        </w:trPr>
        <w:tc>
          <w:tcPr>
            <w:tcW w:w="467" w:type="dxa"/>
          </w:tcPr>
          <w:p w:rsidR="00CD7DE4" w:rsidRDefault="00CD7DE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706" w:type="dxa"/>
          </w:tcPr>
          <w:p w:rsidR="00CD7DE4" w:rsidRPr="008013F8" w:rsidRDefault="00CD7DE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0004</w:t>
            </w:r>
          </w:p>
        </w:tc>
        <w:tc>
          <w:tcPr>
            <w:tcW w:w="6092" w:type="dxa"/>
          </w:tcPr>
          <w:p w:rsidR="00CD7DE4" w:rsidRDefault="00CD7DE4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Szakképző osztály – Szociális ágazat (szociális ápoló és gondozó)</w:t>
            </w:r>
          </w:p>
        </w:tc>
        <w:tc>
          <w:tcPr>
            <w:tcW w:w="1234" w:type="dxa"/>
          </w:tcPr>
          <w:p w:rsidR="00CD7DE4" w:rsidRDefault="00AA724A" w:rsidP="008B497B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10</w:t>
            </w:r>
            <w:r w:rsidR="002C6234">
              <w:rPr>
                <w:rFonts w:ascii="Gill Sans MT" w:hAnsi="Gill Sans MT"/>
                <w:b/>
                <w:bCs/>
              </w:rPr>
              <w:t xml:space="preserve"> fő</w:t>
            </w:r>
          </w:p>
        </w:tc>
      </w:tr>
      <w:tr w:rsidR="00CD7DE4" w:rsidRPr="009F4A5E" w:rsidTr="00AA724A">
        <w:trPr>
          <w:trHeight w:hRule="exact" w:val="397"/>
        </w:trPr>
        <w:tc>
          <w:tcPr>
            <w:tcW w:w="467" w:type="dxa"/>
          </w:tcPr>
          <w:p w:rsidR="00CD7DE4" w:rsidRDefault="00CD7DE4" w:rsidP="001646C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706" w:type="dxa"/>
          </w:tcPr>
          <w:p w:rsidR="00CD7DE4" w:rsidRDefault="00CD7DE4" w:rsidP="001646C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0005</w:t>
            </w:r>
          </w:p>
        </w:tc>
        <w:tc>
          <w:tcPr>
            <w:tcW w:w="6092" w:type="dxa"/>
          </w:tcPr>
          <w:p w:rsidR="00CD7DE4" w:rsidRPr="009F4A5E" w:rsidRDefault="00CD7DE4" w:rsidP="001646C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Technikumi osztály – Oktatás ágazat (óvodai nevelő)</w:t>
            </w:r>
          </w:p>
        </w:tc>
        <w:tc>
          <w:tcPr>
            <w:tcW w:w="1234" w:type="dxa"/>
          </w:tcPr>
          <w:p w:rsidR="00CD7DE4" w:rsidRDefault="002C6234" w:rsidP="001646C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5 fő</w:t>
            </w:r>
          </w:p>
        </w:tc>
        <w:bookmarkStart w:id="0" w:name="_GoBack"/>
        <w:bookmarkEnd w:id="0"/>
      </w:tr>
    </w:tbl>
    <w:p w:rsid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</w:p>
    <w:p w:rsidR="008013F8" w:rsidRDefault="008013F8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</w:p>
    <w:p w:rsidR="008013F8" w:rsidRDefault="008013F8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Szülő (gondviselő) </w:t>
      </w:r>
      <w:r w:rsidRPr="008013F8">
        <w:rPr>
          <w:rFonts w:ascii="Gill Sans MT" w:hAnsi="Gill Sans MT"/>
          <w:b/>
          <w:bCs/>
        </w:rPr>
        <w:t>adatai</w:t>
      </w:r>
    </w:p>
    <w:p w:rsidR="008013F8" w:rsidRDefault="008013F8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C34024" wp14:editId="27808883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C87CE7" id="Téglalap 28" o:spid="_x0000_s1026" style="position:absolute;margin-left:95.25pt;margin-top:17.25pt;width:11.25pt;height:13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k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01BE7E" wp14:editId="22F5A464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724BE0" id="Téglalap 31" o:spid="_x0000_s1026" style="position:absolute;margin-left:80.55pt;margin-top:17.1pt;width:11.25pt;height:13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B06825" wp14:editId="3E9828C9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3A1E93" id="Téglalap 30" o:spid="_x0000_s1026" style="position:absolute;margin-left:126.3pt;margin-top:17.1pt;width:11.25pt;height:1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Do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617C96" wp14:editId="2CF570F7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4230DC" id="Téglalap 29" o:spid="_x0000_s1026" style="position:absolute;margin-left:110.55pt;margin-top:17.1pt;width:11.25pt;height:13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ABK9Hq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Apa</w:t>
      </w:r>
      <w:r w:rsidR="008013F8">
        <w:rPr>
          <w:rFonts w:ascii="Gill Sans MT" w:hAnsi="Gill Sans MT"/>
          <w:bCs/>
        </w:rPr>
        <w:t xml:space="preserve"> (gondviselő)</w:t>
      </w:r>
      <w:r w:rsidRPr="007C32CF">
        <w:rPr>
          <w:rFonts w:ascii="Gill Sans MT" w:hAnsi="Gill Sans MT"/>
          <w:bCs/>
        </w:rPr>
        <w:t xml:space="preserve"> neve</w:t>
      </w:r>
      <w:r>
        <w:rPr>
          <w:rFonts w:ascii="Gill Sans MT" w:hAnsi="Gill Sans MT"/>
          <w:bCs/>
        </w:rPr>
        <w:t>: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Állandó 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                   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telefonszáma: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e-mail címe:</w:t>
      </w:r>
      <w:r w:rsidRPr="007C32CF">
        <w:rPr>
          <w:rFonts w:ascii="Gill Sans MT" w:hAnsi="Gill Sans MT"/>
          <w:bCs/>
        </w:rPr>
        <w:tab/>
      </w:r>
    </w:p>
    <w:p w:rsidR="00DA6B01" w:rsidRPr="00054A22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/>
          <w:bCs/>
          <w:i/>
          <w:sz w:val="16"/>
        </w:rPr>
      </w:pP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FB91EA" wp14:editId="7419A435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5EE895" id="Téglalap 35" o:spid="_x0000_s1026" style="position:absolute;margin-left:95.25pt;margin-top:17.25pt;width:11.25pt;height:13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cJw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BD7C2B" wp14:editId="7E513B49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E561D2" id="Téglalap 32" o:spid="_x0000_s1026" style="position:absolute;margin-left:80.55pt;margin-top:17.1pt;width:11.25pt;height:1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T1KA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5C4C2B" wp14:editId="28E2CFC9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CDF036" id="Téglalap 33" o:spid="_x0000_s1026" style="position:absolute;margin-left:126.3pt;margin-top:17.1pt;width:11.25pt;height:13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4A1469" wp14:editId="54FDB112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DFA89B" id="Téglalap 34" o:spid="_x0000_s1026" style="position:absolute;margin-left:110.55pt;margin-top:17.1pt;width:11.25pt;height:13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DwUejS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Anya</w:t>
      </w:r>
      <w:r w:rsidR="008013F8">
        <w:rPr>
          <w:rFonts w:ascii="Gill Sans MT" w:hAnsi="Gill Sans MT"/>
          <w:bCs/>
        </w:rPr>
        <w:t xml:space="preserve"> (gondviselő)</w:t>
      </w:r>
      <w:r w:rsidRPr="007C32CF">
        <w:rPr>
          <w:rFonts w:ascii="Gill Sans MT" w:hAnsi="Gill Sans MT"/>
          <w:bCs/>
        </w:rPr>
        <w:t xml:space="preserve"> neve</w:t>
      </w:r>
      <w:r>
        <w:rPr>
          <w:rFonts w:ascii="Gill Sans MT" w:hAnsi="Gill Sans MT"/>
          <w:bCs/>
        </w:rPr>
        <w:t>: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Állandó 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                   </w:t>
      </w: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DA6B01" w:rsidRPr="007C32CF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telefonszáma:</w:t>
      </w:r>
      <w:r w:rsidRPr="007C32CF">
        <w:rPr>
          <w:rFonts w:ascii="Gill Sans MT" w:hAnsi="Gill Sans MT"/>
          <w:bCs/>
        </w:rPr>
        <w:tab/>
      </w:r>
    </w:p>
    <w:p w:rsidR="00DA6B01" w:rsidRDefault="00DA6B01" w:rsidP="00DA6B0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e-mail címe:</w:t>
      </w:r>
      <w:r w:rsidRPr="007C32CF">
        <w:rPr>
          <w:rFonts w:ascii="Gill Sans MT" w:hAnsi="Gill Sans MT"/>
          <w:bCs/>
        </w:rPr>
        <w:tab/>
      </w:r>
    </w:p>
    <w:p w:rsidR="008013F8" w:rsidRDefault="008013F8" w:rsidP="00DA6B01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C05D09" w:rsidRDefault="00C05D09" w:rsidP="00DA6B01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DA6B01" w:rsidRPr="008013F8" w:rsidRDefault="008013F8" w:rsidP="00DA6B01">
      <w:pPr>
        <w:autoSpaceDE w:val="0"/>
        <w:autoSpaceDN w:val="0"/>
        <w:adjustRightInd w:val="0"/>
        <w:spacing w:before="60"/>
        <w:rPr>
          <w:rFonts w:ascii="Gill Sans MT" w:hAnsi="Gill Sans MT"/>
          <w:b/>
          <w:bCs/>
        </w:rPr>
      </w:pPr>
      <w:r w:rsidRPr="008013F8">
        <w:rPr>
          <w:rFonts w:ascii="Gill Sans MT" w:hAnsi="Gill Sans MT"/>
          <w:b/>
          <w:bCs/>
        </w:rPr>
        <w:t>Tanulmányi eredmények (csak azoknak, akik először jelentkeznek az iskolánkba)</w:t>
      </w:r>
    </w:p>
    <w:p w:rsidR="00DA6B01" w:rsidRPr="00C05D09" w:rsidRDefault="00DA6B01" w:rsidP="00DA6B01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C05D09">
        <w:rPr>
          <w:rFonts w:ascii="Gill Sans MT" w:hAnsi="Gill Sans MT"/>
          <w:bCs/>
        </w:rPr>
        <w:t xml:space="preserve">Kérjük, a jelentkezéshez csatolja </w:t>
      </w:r>
      <w:proofErr w:type="gramStart"/>
      <w:r w:rsidRPr="00C05D09">
        <w:rPr>
          <w:rFonts w:ascii="Gill Sans MT" w:hAnsi="Gill Sans MT"/>
          <w:bCs/>
        </w:rPr>
        <w:t>a  7</w:t>
      </w:r>
      <w:proofErr w:type="gramEnd"/>
      <w:r w:rsidRPr="00C05D09">
        <w:rPr>
          <w:rFonts w:ascii="Gill Sans MT" w:hAnsi="Gill Sans MT"/>
          <w:bCs/>
        </w:rPr>
        <w:t>. év végi és a 8. félévi bizonyítványok fénymásolatát!</w:t>
      </w:r>
    </w:p>
    <w:p w:rsidR="008013F8" w:rsidRDefault="008013F8" w:rsidP="00DA6B01">
      <w:pPr>
        <w:autoSpaceDE w:val="0"/>
        <w:autoSpaceDN w:val="0"/>
        <w:adjustRightInd w:val="0"/>
        <w:spacing w:before="60"/>
        <w:rPr>
          <w:rFonts w:ascii="Gill Sans MT" w:hAnsi="Gill Sans MT"/>
          <w:b/>
          <w:bCs/>
          <w:i/>
          <w:sz w:val="20"/>
        </w:rPr>
      </w:pPr>
    </w:p>
    <w:p w:rsidR="00DA6B01" w:rsidRPr="008013F8" w:rsidRDefault="008013F8" w:rsidP="008013F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rPr>
          <w:rFonts w:ascii="Gill Sans MT" w:hAnsi="Gill Sans MT"/>
          <w:b/>
          <w:bCs/>
        </w:rPr>
      </w:pPr>
      <w:r w:rsidRPr="008013F8">
        <w:rPr>
          <w:rFonts w:ascii="Gill Sans MT" w:hAnsi="Gill Sans MT"/>
          <w:b/>
          <w:bCs/>
        </w:rPr>
        <w:t>Az idegen</w:t>
      </w:r>
      <w:r w:rsidR="00C05D09">
        <w:rPr>
          <w:rFonts w:ascii="Gill Sans MT" w:hAnsi="Gill Sans MT"/>
          <w:b/>
          <w:bCs/>
        </w:rPr>
        <w:t xml:space="preserve"> nyelv, melyet tanulni szeretne</w:t>
      </w:r>
      <w:proofErr w:type="gramStart"/>
      <w:r w:rsidR="00C05D09">
        <w:rPr>
          <w:rFonts w:ascii="Gill Sans MT" w:hAnsi="Gill Sans MT"/>
          <w:b/>
          <w:bCs/>
        </w:rPr>
        <w:t>:</w:t>
      </w:r>
      <w:r>
        <w:rPr>
          <w:rFonts w:ascii="Gill Sans MT" w:hAnsi="Gill Sans MT"/>
          <w:b/>
          <w:bCs/>
        </w:rPr>
        <w:t xml:space="preserve">            (</w:t>
      </w:r>
      <w:proofErr w:type="gramEnd"/>
      <w:r w:rsidRPr="008013F8">
        <w:rPr>
          <w:rFonts w:ascii="Gill Sans MT" w:hAnsi="Gill Sans MT"/>
          <w:b/>
          <w:bCs/>
        </w:rPr>
        <w:t>A megfelelő aláhúzandó.)</w:t>
      </w:r>
    </w:p>
    <w:p w:rsidR="008013F8" w:rsidRPr="008013F8" w:rsidRDefault="008013F8" w:rsidP="00DA6B01">
      <w:pPr>
        <w:spacing w:line="276" w:lineRule="auto"/>
        <w:jc w:val="both"/>
        <w:rPr>
          <w:rFonts w:ascii="Gill Sans MT" w:hAnsi="Gill Sans MT"/>
          <w:bCs/>
        </w:rPr>
      </w:pPr>
    </w:p>
    <w:p w:rsidR="00DA6B01" w:rsidRPr="008013F8" w:rsidRDefault="008013F8" w:rsidP="008013F8">
      <w:pPr>
        <w:spacing w:line="276" w:lineRule="auto"/>
        <w:jc w:val="center"/>
        <w:rPr>
          <w:rFonts w:ascii="Gill Sans MT" w:hAnsi="Gill Sans MT"/>
          <w:bCs/>
        </w:rPr>
      </w:pPr>
      <w:r w:rsidRPr="008013F8">
        <w:rPr>
          <w:rFonts w:ascii="Gill Sans MT" w:hAnsi="Gill Sans MT"/>
          <w:bCs/>
        </w:rPr>
        <w:t xml:space="preserve">Angol </w:t>
      </w:r>
      <w:r w:rsidRPr="008013F8">
        <w:rPr>
          <w:rFonts w:ascii="Gill Sans MT" w:hAnsi="Gill Sans MT"/>
          <w:bCs/>
        </w:rPr>
        <w:tab/>
      </w:r>
      <w:r w:rsidRPr="008013F8">
        <w:rPr>
          <w:rFonts w:ascii="Gill Sans MT" w:hAnsi="Gill Sans MT"/>
          <w:bCs/>
        </w:rPr>
        <w:tab/>
      </w:r>
      <w:r w:rsidRPr="008013F8">
        <w:rPr>
          <w:rFonts w:ascii="Gill Sans MT" w:hAnsi="Gill Sans MT"/>
          <w:bCs/>
        </w:rPr>
        <w:tab/>
      </w:r>
      <w:r w:rsidRPr="008013F8">
        <w:rPr>
          <w:rFonts w:ascii="Gill Sans MT" w:hAnsi="Gill Sans MT"/>
          <w:bCs/>
        </w:rPr>
        <w:tab/>
        <w:t>Német</w:t>
      </w:r>
    </w:p>
    <w:p w:rsidR="00DA6B01" w:rsidRDefault="00DA6B01" w:rsidP="00DA6B01">
      <w:pPr>
        <w:autoSpaceDE w:val="0"/>
        <w:autoSpaceDN w:val="0"/>
        <w:adjustRightInd w:val="0"/>
        <w:spacing w:before="60"/>
        <w:rPr>
          <w:rFonts w:ascii="Gill Sans MT" w:hAnsi="Gill Sans MT"/>
          <w:b/>
          <w:bCs/>
          <w:i/>
          <w:sz w:val="20"/>
        </w:rPr>
      </w:pPr>
    </w:p>
    <w:p w:rsidR="00C05D09" w:rsidRDefault="00C05D09" w:rsidP="00DA6B01">
      <w:pPr>
        <w:autoSpaceDE w:val="0"/>
        <w:autoSpaceDN w:val="0"/>
        <w:adjustRightInd w:val="0"/>
        <w:spacing w:before="60"/>
        <w:rPr>
          <w:rFonts w:ascii="Gill Sans MT" w:hAnsi="Gill Sans MT"/>
          <w:b/>
          <w:bCs/>
          <w:i/>
          <w:sz w:val="20"/>
        </w:rPr>
      </w:pPr>
    </w:p>
    <w:p w:rsidR="00DA6B01" w:rsidRDefault="00C05D09" w:rsidP="00DA6B01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Keltezés</w:t>
      </w:r>
      <w:proofErr w:type="gramStart"/>
      <w:r>
        <w:rPr>
          <w:rFonts w:ascii="Gill Sans MT" w:hAnsi="Gill Sans MT"/>
          <w:bCs/>
        </w:rPr>
        <w:t>:</w:t>
      </w:r>
      <w:r w:rsidR="00DA6B01" w:rsidRPr="007C32CF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 xml:space="preserve">    .</w:t>
      </w:r>
      <w:proofErr w:type="gramEnd"/>
      <w:r>
        <w:rPr>
          <w:rFonts w:ascii="Gill Sans MT" w:hAnsi="Gill Sans MT"/>
          <w:bCs/>
        </w:rPr>
        <w:t>.................</w:t>
      </w:r>
      <w:r w:rsidRPr="007C32CF">
        <w:rPr>
          <w:rFonts w:ascii="Gill Sans MT" w:hAnsi="Gill Sans MT"/>
          <w:bCs/>
        </w:rPr>
        <w:t>.</w:t>
      </w:r>
      <w:r>
        <w:rPr>
          <w:rFonts w:ascii="Gill Sans MT" w:hAnsi="Gill Sans MT"/>
          <w:bCs/>
        </w:rPr>
        <w:t>................ (település)</w:t>
      </w:r>
      <w:proofErr w:type="gramStart"/>
      <w:r>
        <w:rPr>
          <w:rFonts w:ascii="Gill Sans MT" w:hAnsi="Gill Sans MT"/>
          <w:bCs/>
        </w:rPr>
        <w:t xml:space="preserve">, </w:t>
      </w:r>
      <w:r w:rsidR="00DA6B01" w:rsidRPr="007C32CF">
        <w:rPr>
          <w:rFonts w:ascii="Gill Sans MT" w:hAnsi="Gill Sans MT"/>
          <w:bCs/>
        </w:rPr>
        <w:t>..</w:t>
      </w:r>
      <w:proofErr w:type="gramEnd"/>
      <w:r w:rsidR="00DA6B01" w:rsidRPr="007C32CF">
        <w:rPr>
          <w:rFonts w:ascii="Gill Sans MT" w:hAnsi="Gill Sans MT"/>
          <w:bCs/>
        </w:rPr>
        <w:t>.....</w:t>
      </w:r>
      <w:r>
        <w:rPr>
          <w:rFonts w:ascii="Gill Sans MT" w:hAnsi="Gill Sans MT"/>
          <w:bCs/>
        </w:rPr>
        <w:t xml:space="preserve">............. </w:t>
      </w:r>
      <w:proofErr w:type="gramStart"/>
      <w:r>
        <w:rPr>
          <w:rFonts w:ascii="Gill Sans MT" w:hAnsi="Gill Sans MT"/>
          <w:bCs/>
        </w:rPr>
        <w:t>év</w:t>
      </w:r>
      <w:proofErr w:type="gramEnd"/>
      <w:r>
        <w:rPr>
          <w:rFonts w:ascii="Gill Sans MT" w:hAnsi="Gill Sans MT"/>
          <w:bCs/>
        </w:rPr>
        <w:t>...............</w:t>
      </w:r>
      <w:r w:rsidR="00DA6B01" w:rsidRPr="007C32CF">
        <w:rPr>
          <w:rFonts w:ascii="Gill Sans MT" w:hAnsi="Gill Sans MT"/>
          <w:bCs/>
        </w:rPr>
        <w:t>.</w:t>
      </w:r>
      <w:r>
        <w:rPr>
          <w:rFonts w:ascii="Gill Sans MT" w:hAnsi="Gill Sans MT"/>
          <w:bCs/>
        </w:rPr>
        <w:t>................hó.............</w:t>
      </w:r>
      <w:r w:rsidR="00DA6B01" w:rsidRPr="007C32CF">
        <w:rPr>
          <w:rFonts w:ascii="Gill Sans MT" w:hAnsi="Gill Sans MT"/>
          <w:bCs/>
        </w:rPr>
        <w:t>...........nap</w:t>
      </w:r>
    </w:p>
    <w:p w:rsidR="008013F8" w:rsidRDefault="008013F8" w:rsidP="00DA6B01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8013F8" w:rsidRDefault="008013F8" w:rsidP="00DA6B01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907"/>
        <w:gridCol w:w="2870"/>
      </w:tblGrid>
      <w:tr w:rsidR="008013F8" w:rsidTr="008013F8">
        <w:trPr>
          <w:jc w:val="center"/>
        </w:trPr>
        <w:tc>
          <w:tcPr>
            <w:tcW w:w="3209" w:type="dxa"/>
            <w:vAlign w:val="center"/>
          </w:tcPr>
          <w:p w:rsidR="008013F8" w:rsidRDefault="008013F8" w:rsidP="008B497B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</w:t>
            </w:r>
          </w:p>
          <w:p w:rsidR="008013F8" w:rsidRDefault="008013F8" w:rsidP="008B497B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Szülő/ gondviselő aláírása</w:t>
            </w:r>
          </w:p>
        </w:tc>
        <w:tc>
          <w:tcPr>
            <w:tcW w:w="3209" w:type="dxa"/>
            <w:vAlign w:val="center"/>
          </w:tcPr>
          <w:p w:rsidR="008013F8" w:rsidRDefault="008013F8" w:rsidP="008B497B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.......................</w:t>
            </w:r>
          </w:p>
          <w:p w:rsidR="008013F8" w:rsidRDefault="008013F8" w:rsidP="008B497B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Szülő/ gondviselő aláírása</w:t>
            </w:r>
          </w:p>
        </w:tc>
        <w:tc>
          <w:tcPr>
            <w:tcW w:w="3210" w:type="dxa"/>
            <w:vAlign w:val="center"/>
          </w:tcPr>
          <w:p w:rsidR="008013F8" w:rsidRDefault="008013F8" w:rsidP="008B497B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</w:t>
            </w:r>
          </w:p>
          <w:p w:rsidR="008013F8" w:rsidRDefault="008013F8" w:rsidP="008B497B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Tanuló aláírása</w:t>
            </w:r>
          </w:p>
        </w:tc>
      </w:tr>
    </w:tbl>
    <w:p w:rsidR="008013F8" w:rsidRPr="007C32CF" w:rsidRDefault="008013F8" w:rsidP="00DA6B01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B05B5E" w:rsidRPr="00222F9B" w:rsidRDefault="00854962" w:rsidP="009450FA">
      <w:pPr>
        <w:rPr>
          <w:sz w:val="24"/>
          <w:szCs w:val="24"/>
        </w:rPr>
      </w:pPr>
      <w:r>
        <w:rPr>
          <w:rFonts w:ascii="Arial" w:hAnsi="Arial"/>
          <w:caps/>
          <w:noProof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2BA74B9" wp14:editId="161C8D50">
                <wp:simplePos x="0" y="0"/>
                <wp:positionH relativeFrom="column">
                  <wp:posOffset>-173355</wp:posOffset>
                </wp:positionH>
                <wp:positionV relativeFrom="paragraph">
                  <wp:posOffset>4667885</wp:posOffset>
                </wp:positionV>
                <wp:extent cx="2195830" cy="1143000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B5E" w:rsidRPr="00852ECD" w:rsidRDefault="00B05B5E" w:rsidP="00B05B5E">
                            <w:pPr>
                              <w:rPr>
                                <w:sz w:val="24"/>
                              </w:rPr>
                            </w:pPr>
                            <w:r w:rsidRPr="00852ECD">
                              <w:rPr>
                                <w:sz w:val="24"/>
                              </w:rPr>
                              <w:t>Köszönettel:</w:t>
                            </w:r>
                          </w:p>
                          <w:p w:rsidR="00B05B5E" w:rsidRDefault="00B05B5E" w:rsidP="00B05B5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D6059" w:rsidRPr="00852ECD" w:rsidRDefault="00DD6059" w:rsidP="00B05B5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05B5E" w:rsidRPr="00852ECD" w:rsidRDefault="00B05B5E" w:rsidP="00B05B5E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852ECD">
                              <w:rPr>
                                <w:sz w:val="24"/>
                              </w:rPr>
                              <w:t>Veiger</w:t>
                            </w:r>
                            <w:proofErr w:type="spellEnd"/>
                            <w:r w:rsidRPr="00852ECD">
                              <w:rPr>
                                <w:sz w:val="24"/>
                              </w:rPr>
                              <w:t xml:space="preserve"> Katalin</w:t>
                            </w:r>
                          </w:p>
                          <w:p w:rsidR="00B05B5E" w:rsidRPr="00852ECD" w:rsidRDefault="00B05B5E" w:rsidP="00B05B5E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 w:rsidRPr="00852ECD">
                              <w:rPr>
                                <w:sz w:val="24"/>
                              </w:rPr>
                              <w:t>mb.</w:t>
                            </w:r>
                            <w:proofErr w:type="gramEnd"/>
                            <w:r w:rsidRPr="00852ECD">
                              <w:rPr>
                                <w:sz w:val="24"/>
                              </w:rPr>
                              <w:t xml:space="preserve"> intézményvezető</w:t>
                            </w:r>
                          </w:p>
                          <w:p w:rsidR="00B05B5E" w:rsidRPr="00852ECD" w:rsidRDefault="00B05B5E" w:rsidP="00B05B5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BA74B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13.65pt;margin-top:367.55pt;width:172.9pt;height:90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" stroked="f">
                <v:textbox style="mso-fit-shape-to-text:t">
                  <w:txbxContent>
                    <w:p w:rsidR="00B05B5E" w:rsidRPr="00852ECD" w:rsidRDefault="00B05B5E" w:rsidP="00B05B5E">
                      <w:pPr>
                        <w:rPr>
                          <w:sz w:val="24"/>
                        </w:rPr>
                      </w:pPr>
                      <w:r w:rsidRPr="00852ECD">
                        <w:rPr>
                          <w:sz w:val="24"/>
                        </w:rPr>
                        <w:t>Köszönettel:</w:t>
                      </w:r>
                    </w:p>
                    <w:p w:rsidR="00B05B5E" w:rsidRDefault="00B05B5E" w:rsidP="00B05B5E">
                      <w:pPr>
                        <w:rPr>
                          <w:sz w:val="24"/>
                        </w:rPr>
                      </w:pPr>
                    </w:p>
                    <w:p w:rsidR="00DD6059" w:rsidRPr="00852ECD" w:rsidRDefault="00DD6059" w:rsidP="00B05B5E">
                      <w:pPr>
                        <w:rPr>
                          <w:sz w:val="24"/>
                        </w:rPr>
                      </w:pPr>
                    </w:p>
                    <w:p w:rsidR="00B05B5E" w:rsidRPr="00852ECD" w:rsidRDefault="00B05B5E" w:rsidP="00B05B5E">
                      <w:pPr>
                        <w:rPr>
                          <w:sz w:val="24"/>
                        </w:rPr>
                      </w:pPr>
                      <w:proofErr w:type="spellStart"/>
                      <w:r w:rsidRPr="00852ECD">
                        <w:rPr>
                          <w:sz w:val="24"/>
                        </w:rPr>
                        <w:t>Veiger</w:t>
                      </w:r>
                      <w:proofErr w:type="spellEnd"/>
                      <w:r w:rsidRPr="00852ECD">
                        <w:rPr>
                          <w:sz w:val="24"/>
                        </w:rPr>
                        <w:t xml:space="preserve"> Katalin</w:t>
                      </w:r>
                    </w:p>
                    <w:p w:rsidR="00B05B5E" w:rsidRPr="00852ECD" w:rsidRDefault="00B05B5E" w:rsidP="00B05B5E">
                      <w:pPr>
                        <w:rPr>
                          <w:sz w:val="24"/>
                        </w:rPr>
                      </w:pPr>
                      <w:r w:rsidRPr="00852ECD">
                        <w:rPr>
                          <w:sz w:val="24"/>
                        </w:rPr>
                        <w:t>mb. intézményvezető</w:t>
                      </w:r>
                    </w:p>
                    <w:p w:rsidR="00B05B5E" w:rsidRPr="00852ECD" w:rsidRDefault="00B05B5E" w:rsidP="00B05B5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5B5E" w:rsidRPr="00222F9B" w:rsidSect="0082534F">
      <w:headerReference w:type="default" r:id="rId7"/>
      <w:footerReference w:type="default" r:id="rId8"/>
      <w:pgSz w:w="11906" w:h="16838" w:code="9"/>
      <w:pgMar w:top="1843" w:right="2267" w:bottom="2031" w:left="993" w:header="425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62" w:rsidRDefault="00854962">
      <w:r>
        <w:separator/>
      </w:r>
    </w:p>
  </w:endnote>
  <w:endnote w:type="continuationSeparator" w:id="0">
    <w:p w:rsidR="00854962" w:rsidRDefault="0085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Times New Roman">
    <w:altName w:val="Times New Roman"/>
    <w:charset w:val="00"/>
    <w:family w:val="roman"/>
    <w:pitch w:val="variable"/>
  </w:font>
  <w:font w:name="CG Times (W1)">
    <w:altName w:val="Times New Roman"/>
    <w:charset w:val="00"/>
    <w:family w:val="roman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H-OptimaNormal">
    <w:altName w:val="Calibri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FA" w:rsidRDefault="00854962" w:rsidP="001030B2">
    <w:pPr>
      <w:pStyle w:val="llb"/>
      <w:tabs>
        <w:tab w:val="clear" w:pos="9072"/>
        <w:tab w:val="right" w:pos="9214"/>
      </w:tabs>
      <w:jc w:val="right"/>
      <w:rPr>
        <w:noProof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106680</wp:posOffset>
              </wp:positionV>
              <wp:extent cx="954341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43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F47D4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85pt,8.4pt" to="691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vc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" o:allowincell="f"/>
          </w:pict>
        </mc:Fallback>
      </mc:AlternateContent>
    </w:r>
  </w:p>
  <w:p w:rsidR="00395507" w:rsidRPr="002A07B2" w:rsidRDefault="00F122FA" w:rsidP="00207C88">
    <w:pPr>
      <w:pStyle w:val="llb"/>
      <w:ind w:right="-1277"/>
      <w:jc w:val="right"/>
      <w:rPr>
        <w:rFonts w:ascii="H-OptimaNormal" w:hAnsi="H-OptimaNormal"/>
        <w:sz w:val="18"/>
        <w:szCs w:val="18"/>
      </w:rPr>
    </w:pPr>
    <w:r w:rsidRPr="002A07B2">
      <w:rPr>
        <w:rFonts w:ascii="Arial" w:hAnsi="Arial" w:cs="Arial"/>
        <w:sz w:val="16"/>
        <w:szCs w:val="16"/>
      </w:rPr>
      <w:t>●</w:t>
    </w:r>
    <w:r w:rsidRPr="002A07B2">
      <w:rPr>
        <w:rFonts w:ascii="H-OptimaNormal" w:hAnsi="H-OptimaNormal"/>
        <w:sz w:val="18"/>
        <w:szCs w:val="18"/>
      </w:rPr>
      <w:t xml:space="preserve"> H-</w:t>
    </w:r>
    <w:r w:rsidR="00FC1A01" w:rsidRPr="002A07B2">
      <w:rPr>
        <w:rFonts w:ascii="H-OptimaNormal" w:hAnsi="H-OptimaNormal"/>
        <w:sz w:val="18"/>
        <w:szCs w:val="18"/>
      </w:rPr>
      <w:t>7</w:t>
    </w:r>
    <w:r w:rsidR="00781C1E" w:rsidRPr="002A07B2">
      <w:rPr>
        <w:rFonts w:ascii="H-OptimaNormal" w:hAnsi="H-OptimaNormal"/>
        <w:sz w:val="18"/>
        <w:szCs w:val="18"/>
      </w:rPr>
      <w:t>400 Kaposvár, Szent Imre u. 14/D</w:t>
    </w:r>
  </w:p>
  <w:p w:rsidR="00F122FA" w:rsidRPr="002A07B2" w:rsidRDefault="00F122FA" w:rsidP="00207C88">
    <w:pPr>
      <w:pStyle w:val="llb"/>
      <w:ind w:right="-1277"/>
      <w:jc w:val="right"/>
      <w:rPr>
        <w:rFonts w:ascii="H-OptimaNormal" w:hAnsi="H-OptimaNormal"/>
        <w:sz w:val="18"/>
        <w:szCs w:val="18"/>
      </w:rPr>
    </w:pPr>
    <w:r w:rsidRPr="002A07B2">
      <w:rPr>
        <w:rFonts w:ascii="H-OptimaNormal" w:hAnsi="H-OptimaNormal"/>
        <w:sz w:val="18"/>
        <w:szCs w:val="18"/>
      </w:rPr>
      <w:t xml:space="preserve"> </w:t>
    </w:r>
    <w:r w:rsidRPr="002A07B2">
      <w:rPr>
        <w:rFonts w:ascii="Arial" w:hAnsi="Arial" w:cs="Arial"/>
        <w:sz w:val="16"/>
        <w:szCs w:val="16"/>
      </w:rPr>
      <w:t>●</w:t>
    </w:r>
    <w:r w:rsidRPr="002A07B2">
      <w:rPr>
        <w:rFonts w:ascii="H-OptimaNormal" w:hAnsi="H-OptimaNormal"/>
        <w:sz w:val="18"/>
        <w:szCs w:val="18"/>
      </w:rPr>
      <w:t xml:space="preserve"> </w:t>
    </w:r>
    <w:r w:rsidR="00FC1A01" w:rsidRPr="002A07B2">
      <w:rPr>
        <w:rFonts w:ascii="H-OptimaNormal" w:hAnsi="H-OptimaNormal"/>
        <w:sz w:val="18"/>
        <w:szCs w:val="18"/>
      </w:rPr>
      <w:t>Telefon: 82/512-935</w:t>
    </w:r>
  </w:p>
  <w:p w:rsidR="00F122FA" w:rsidRPr="002A07B2" w:rsidRDefault="00665909" w:rsidP="00207C88">
    <w:pPr>
      <w:pStyle w:val="llb"/>
      <w:ind w:right="-1277"/>
      <w:jc w:val="right"/>
      <w:rPr>
        <w:rFonts w:ascii="H-OptimaNormal" w:hAnsi="H-OptimaNormal"/>
        <w:sz w:val="18"/>
        <w:szCs w:val="18"/>
      </w:rPr>
    </w:pPr>
    <w:r w:rsidRPr="002A07B2">
      <w:rPr>
        <w:rFonts w:ascii="H-OptimaNormal" w:hAnsi="H-OptimaNormal"/>
        <w:sz w:val="18"/>
        <w:szCs w:val="18"/>
      </w:rPr>
      <w:t xml:space="preserve"> </w:t>
    </w:r>
    <w:r w:rsidR="00F122FA" w:rsidRPr="002A07B2">
      <w:rPr>
        <w:rFonts w:ascii="Arial" w:hAnsi="Arial" w:cs="Arial"/>
        <w:sz w:val="16"/>
        <w:szCs w:val="16"/>
      </w:rPr>
      <w:t>●</w:t>
    </w:r>
    <w:r w:rsidR="00F122FA" w:rsidRPr="002A07B2">
      <w:rPr>
        <w:rFonts w:ascii="H-OptimaNormal" w:hAnsi="H-OptimaNormal"/>
        <w:sz w:val="18"/>
        <w:szCs w:val="18"/>
      </w:rPr>
      <w:t xml:space="preserve"> E-mail: </w:t>
    </w:r>
    <w:r w:rsidR="00FC1A01" w:rsidRPr="002A07B2">
      <w:rPr>
        <w:rFonts w:ascii="H-OptimaNormal" w:hAnsi="H-OptimaNormal"/>
        <w:sz w:val="18"/>
        <w:szCs w:val="18"/>
      </w:rPr>
      <w:t>szigeti@</w:t>
    </w:r>
    <w:r w:rsidR="00F122FA" w:rsidRPr="002A07B2">
      <w:rPr>
        <w:rFonts w:ascii="H-OptimaNormal" w:hAnsi="H-OptimaNormal"/>
        <w:sz w:val="18"/>
        <w:szCs w:val="18"/>
      </w:rPr>
      <w:t xml:space="preserve">pte.hu </w:t>
    </w:r>
    <w:r w:rsidR="00F122FA" w:rsidRPr="002A07B2">
      <w:rPr>
        <w:rFonts w:ascii="Arial" w:hAnsi="Arial" w:cs="Arial"/>
        <w:sz w:val="16"/>
        <w:szCs w:val="16"/>
      </w:rPr>
      <w:t>●</w:t>
    </w:r>
    <w:r w:rsidR="00F122FA" w:rsidRPr="002A07B2">
      <w:rPr>
        <w:rFonts w:ascii="H-OptimaNormal" w:hAnsi="H-OptimaNormal"/>
        <w:sz w:val="18"/>
        <w:szCs w:val="18"/>
      </w:rPr>
      <w:t xml:space="preserve"> Web: </w:t>
    </w:r>
    <w:r w:rsidR="00FC1A01" w:rsidRPr="002A07B2">
      <w:rPr>
        <w:rFonts w:ascii="H-OptimaNormal" w:hAnsi="H-OptimaNormal"/>
        <w:sz w:val="18"/>
        <w:szCs w:val="18"/>
      </w:rPr>
      <w:t>www.szigeti.</w:t>
    </w:r>
    <w:r w:rsidR="00F122FA" w:rsidRPr="002A07B2">
      <w:rPr>
        <w:rFonts w:ascii="H-OptimaNormal" w:hAnsi="H-OptimaNormal"/>
        <w:sz w:val="18"/>
        <w:szCs w:val="18"/>
      </w:rPr>
      <w:t>pte.hu</w:t>
    </w:r>
  </w:p>
  <w:p w:rsidR="00F122FA" w:rsidRPr="002A07B2" w:rsidRDefault="00FC1A01" w:rsidP="00207C88">
    <w:pPr>
      <w:pStyle w:val="llb"/>
      <w:ind w:right="-1277"/>
      <w:jc w:val="right"/>
      <w:rPr>
        <w:rFonts w:ascii="H-OptimaNormal" w:hAnsi="H-OptimaNormal"/>
        <w:sz w:val="18"/>
        <w:szCs w:val="18"/>
      </w:rPr>
    </w:pPr>
    <w:r w:rsidRPr="002A07B2">
      <w:rPr>
        <w:rFonts w:ascii="H-OptimaNormal" w:hAnsi="H-OptimaNormal"/>
        <w:sz w:val="18"/>
        <w:szCs w:val="18"/>
      </w:rPr>
      <w:t>OM: 203378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62" w:rsidRDefault="00854962">
      <w:r>
        <w:separator/>
      </w:r>
    </w:p>
  </w:footnote>
  <w:footnote w:type="continuationSeparator" w:id="0">
    <w:p w:rsidR="00854962" w:rsidRDefault="0085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FA" w:rsidRPr="00D111E7" w:rsidRDefault="00854962" w:rsidP="00807AAB">
    <w:pPr>
      <w:pStyle w:val="lfej"/>
      <w:spacing w:before="400" w:after="80"/>
      <w:ind w:right="-1277"/>
      <w:jc w:val="right"/>
      <w:rPr>
        <w:rFonts w:ascii="H-OptimaBold" w:hAnsi="H-OptimaBold"/>
        <w:color w:val="1F3864"/>
        <w:sz w:val="24"/>
      </w:rPr>
    </w:pPr>
    <w:r>
      <w:rPr>
        <w:rFonts w:ascii="H-OptimaBold" w:hAnsi="H-OptimaBold"/>
        <w:noProof/>
        <w:color w:val="1F3864"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1006475</wp:posOffset>
              </wp:positionH>
              <wp:positionV relativeFrom="paragraph">
                <wp:posOffset>450850</wp:posOffset>
              </wp:positionV>
              <wp:extent cx="5311775" cy="762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1775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7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B6DD95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5pt,35.5pt" to="497.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" o:allowincell="f" strokecolor="#1f3763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-44450</wp:posOffset>
          </wp:positionV>
          <wp:extent cx="968375" cy="968375"/>
          <wp:effectExtent l="0" t="0" r="3175" b="3175"/>
          <wp:wrapNone/>
          <wp:docPr id="6" name="Kép 6" descr="pte-cimer_kek_transz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te-cimer_kek_transz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2FA" w:rsidRPr="00D111E7">
      <w:rPr>
        <w:rFonts w:ascii="H-OptimaBold" w:hAnsi="H-OptimaBold"/>
        <w:color w:val="1F3864"/>
        <w:sz w:val="24"/>
      </w:rPr>
      <w:t>PÉCSI TUDOMÁNYEGYETEM</w:t>
    </w:r>
  </w:p>
  <w:p w:rsidR="00F122FA" w:rsidRPr="00D111E7" w:rsidRDefault="00FC1A01" w:rsidP="00807AAB">
    <w:pPr>
      <w:pStyle w:val="lfej"/>
      <w:ind w:right="-1277"/>
      <w:jc w:val="right"/>
      <w:rPr>
        <w:rFonts w:ascii="H-OptimaBold" w:hAnsi="H-OptimaBold"/>
        <w:color w:val="1F3864"/>
        <w:sz w:val="24"/>
      </w:rPr>
    </w:pPr>
    <w:r w:rsidRPr="00D111E7">
      <w:rPr>
        <w:rFonts w:ascii="H-OptimaBold" w:hAnsi="H-OptimaBold"/>
        <w:color w:val="1F3864"/>
        <w:sz w:val="24"/>
      </w:rPr>
      <w:t xml:space="preserve">Szigeti-Gyula János Egészségügyi </w:t>
    </w:r>
    <w:r w:rsidR="00970DBA" w:rsidRPr="00D111E7">
      <w:rPr>
        <w:rFonts w:ascii="H-OptimaBold" w:hAnsi="H-OptimaBold"/>
        <w:color w:val="1F3864"/>
        <w:sz w:val="24"/>
      </w:rPr>
      <w:t>Technikum</w:t>
    </w:r>
    <w:r w:rsidR="00395507" w:rsidRPr="00D111E7">
      <w:rPr>
        <w:rFonts w:ascii="H-OptimaBold" w:hAnsi="H-OptimaBold"/>
        <w:color w:val="1F3864"/>
        <w:sz w:val="24"/>
      </w:rPr>
      <w:t xml:space="preserve"> és Szakk</w:t>
    </w:r>
    <w:r w:rsidR="00970DBA" w:rsidRPr="00D111E7">
      <w:rPr>
        <w:rFonts w:ascii="H-OptimaBold" w:hAnsi="H-OptimaBold"/>
        <w:color w:val="1F3864"/>
        <w:sz w:val="24"/>
      </w:rPr>
      <w:t>é</w:t>
    </w:r>
    <w:r w:rsidR="00854962">
      <w:rPr>
        <w:rFonts w:ascii="H-OptimaBold" w:hAnsi="H-OptimaBold"/>
        <w:color w:val="1F3864"/>
        <w:sz w:val="24"/>
      </w:rPr>
      <w:t>p</w:t>
    </w:r>
    <w:r w:rsidR="00395507" w:rsidRPr="00D111E7">
      <w:rPr>
        <w:rFonts w:ascii="H-OptimaBold" w:hAnsi="H-OptimaBold"/>
        <w:color w:val="1F3864"/>
        <w:sz w:val="24"/>
      </w:rPr>
      <w:t>z</w:t>
    </w:r>
    <w:r w:rsidR="00970DBA" w:rsidRPr="00D111E7">
      <w:rPr>
        <w:rFonts w:ascii="H-OptimaBold" w:hAnsi="H-OptimaBold"/>
        <w:color w:val="1F3864"/>
        <w:sz w:val="24"/>
      </w:rPr>
      <w:t>ő I</w:t>
    </w:r>
    <w:r w:rsidR="00395507" w:rsidRPr="00D111E7">
      <w:rPr>
        <w:rFonts w:ascii="H-OptimaBold" w:hAnsi="H-OptimaBold"/>
        <w:color w:val="1F3864"/>
        <w:sz w:val="24"/>
      </w:rPr>
      <w:t>skola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A923A61"/>
    <w:multiLevelType w:val="hybridMultilevel"/>
    <w:tmpl w:val="73AE4DE0"/>
    <w:lvl w:ilvl="0" w:tplc="F2BEF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26C22"/>
    <w:multiLevelType w:val="hybridMultilevel"/>
    <w:tmpl w:val="568C9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651A9"/>
    <w:multiLevelType w:val="hybridMultilevel"/>
    <w:tmpl w:val="58483A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1BA1"/>
    <w:multiLevelType w:val="hybridMultilevel"/>
    <w:tmpl w:val="42CABFA0"/>
    <w:lvl w:ilvl="0" w:tplc="1188D3EC">
      <w:start w:val="1"/>
      <w:numFmt w:val="lowerLetter"/>
      <w:lvlText w:val="%1)"/>
      <w:lvlJc w:val="left"/>
      <w:pPr>
        <w:ind w:left="630" w:hanging="313"/>
      </w:pPr>
      <w:rPr>
        <w:rFonts w:ascii="DejaVu Serif" w:eastAsia="DejaVu Serif" w:hAnsi="DejaVu Serif" w:cs="DejaVu Serif" w:hint="default"/>
        <w:i/>
        <w:spacing w:val="-1"/>
        <w:w w:val="100"/>
        <w:sz w:val="24"/>
        <w:szCs w:val="24"/>
        <w:lang w:val="hu-HU" w:eastAsia="hu-HU" w:bidi="hu-HU"/>
      </w:rPr>
    </w:lvl>
    <w:lvl w:ilvl="1" w:tplc="A262FABE">
      <w:numFmt w:val="bullet"/>
      <w:lvlText w:val="•"/>
      <w:lvlJc w:val="left"/>
      <w:pPr>
        <w:ind w:left="1564" w:hanging="313"/>
      </w:pPr>
      <w:rPr>
        <w:lang w:val="hu-HU" w:eastAsia="hu-HU" w:bidi="hu-HU"/>
      </w:rPr>
    </w:lvl>
    <w:lvl w:ilvl="2" w:tplc="162AA8AA">
      <w:numFmt w:val="bullet"/>
      <w:lvlText w:val="•"/>
      <w:lvlJc w:val="left"/>
      <w:pPr>
        <w:ind w:left="2488" w:hanging="313"/>
      </w:pPr>
      <w:rPr>
        <w:lang w:val="hu-HU" w:eastAsia="hu-HU" w:bidi="hu-HU"/>
      </w:rPr>
    </w:lvl>
    <w:lvl w:ilvl="3" w:tplc="343C4FBA">
      <w:numFmt w:val="bullet"/>
      <w:lvlText w:val="•"/>
      <w:lvlJc w:val="left"/>
      <w:pPr>
        <w:ind w:left="3412" w:hanging="313"/>
      </w:pPr>
      <w:rPr>
        <w:lang w:val="hu-HU" w:eastAsia="hu-HU" w:bidi="hu-HU"/>
      </w:rPr>
    </w:lvl>
    <w:lvl w:ilvl="4" w:tplc="E6525954">
      <w:numFmt w:val="bullet"/>
      <w:lvlText w:val="•"/>
      <w:lvlJc w:val="left"/>
      <w:pPr>
        <w:ind w:left="4336" w:hanging="313"/>
      </w:pPr>
      <w:rPr>
        <w:lang w:val="hu-HU" w:eastAsia="hu-HU" w:bidi="hu-HU"/>
      </w:rPr>
    </w:lvl>
    <w:lvl w:ilvl="5" w:tplc="3F6EBA02">
      <w:numFmt w:val="bullet"/>
      <w:lvlText w:val="•"/>
      <w:lvlJc w:val="left"/>
      <w:pPr>
        <w:ind w:left="5260" w:hanging="313"/>
      </w:pPr>
      <w:rPr>
        <w:lang w:val="hu-HU" w:eastAsia="hu-HU" w:bidi="hu-HU"/>
      </w:rPr>
    </w:lvl>
    <w:lvl w:ilvl="6" w:tplc="9224136C">
      <w:numFmt w:val="bullet"/>
      <w:lvlText w:val="•"/>
      <w:lvlJc w:val="left"/>
      <w:pPr>
        <w:ind w:left="6184" w:hanging="313"/>
      </w:pPr>
      <w:rPr>
        <w:lang w:val="hu-HU" w:eastAsia="hu-HU" w:bidi="hu-HU"/>
      </w:rPr>
    </w:lvl>
    <w:lvl w:ilvl="7" w:tplc="593A5D00">
      <w:numFmt w:val="bullet"/>
      <w:lvlText w:val="•"/>
      <w:lvlJc w:val="left"/>
      <w:pPr>
        <w:ind w:left="7108" w:hanging="313"/>
      </w:pPr>
      <w:rPr>
        <w:lang w:val="hu-HU" w:eastAsia="hu-HU" w:bidi="hu-HU"/>
      </w:rPr>
    </w:lvl>
    <w:lvl w:ilvl="8" w:tplc="374268DE">
      <w:numFmt w:val="bullet"/>
      <w:lvlText w:val="•"/>
      <w:lvlJc w:val="left"/>
      <w:pPr>
        <w:ind w:left="8032" w:hanging="313"/>
      </w:pPr>
      <w:rPr>
        <w:lang w:val="hu-HU" w:eastAsia="hu-HU" w:bidi="hu-HU"/>
      </w:rPr>
    </w:lvl>
  </w:abstractNum>
  <w:abstractNum w:abstractNumId="7" w15:restartNumberingAfterBreak="0">
    <w:nsid w:val="3D8569CA"/>
    <w:multiLevelType w:val="hybridMultilevel"/>
    <w:tmpl w:val="4CA85278"/>
    <w:lvl w:ilvl="0" w:tplc="A6A4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91D"/>
    <w:multiLevelType w:val="hybridMultilevel"/>
    <w:tmpl w:val="EA3EEBC4"/>
    <w:lvl w:ilvl="0" w:tplc="6BDC74D8">
      <w:start w:val="1"/>
      <w:numFmt w:val="lowerLetter"/>
      <w:lvlText w:val="%1)"/>
      <w:lvlJc w:val="left"/>
      <w:pPr>
        <w:ind w:left="630" w:hanging="313"/>
      </w:pPr>
      <w:rPr>
        <w:rFonts w:ascii="Calibri" w:eastAsia="DejaVu Serif" w:hAnsi="Calibri" w:cs="Calibri" w:hint="default"/>
        <w:i/>
        <w:spacing w:val="-1"/>
        <w:w w:val="100"/>
        <w:sz w:val="20"/>
        <w:szCs w:val="20"/>
        <w:lang w:val="hu-HU" w:eastAsia="hu-HU" w:bidi="hu-HU"/>
      </w:rPr>
    </w:lvl>
    <w:lvl w:ilvl="1" w:tplc="7E424546">
      <w:numFmt w:val="bullet"/>
      <w:lvlText w:val="•"/>
      <w:lvlJc w:val="left"/>
      <w:pPr>
        <w:ind w:left="1564" w:hanging="313"/>
      </w:pPr>
      <w:rPr>
        <w:lang w:val="hu-HU" w:eastAsia="hu-HU" w:bidi="hu-HU"/>
      </w:rPr>
    </w:lvl>
    <w:lvl w:ilvl="2" w:tplc="F87EACA8">
      <w:numFmt w:val="bullet"/>
      <w:lvlText w:val="•"/>
      <w:lvlJc w:val="left"/>
      <w:pPr>
        <w:ind w:left="2488" w:hanging="313"/>
      </w:pPr>
      <w:rPr>
        <w:lang w:val="hu-HU" w:eastAsia="hu-HU" w:bidi="hu-HU"/>
      </w:rPr>
    </w:lvl>
    <w:lvl w:ilvl="3" w:tplc="1F44C298">
      <w:numFmt w:val="bullet"/>
      <w:lvlText w:val="•"/>
      <w:lvlJc w:val="left"/>
      <w:pPr>
        <w:ind w:left="3412" w:hanging="313"/>
      </w:pPr>
      <w:rPr>
        <w:lang w:val="hu-HU" w:eastAsia="hu-HU" w:bidi="hu-HU"/>
      </w:rPr>
    </w:lvl>
    <w:lvl w:ilvl="4" w:tplc="F2CC08AC">
      <w:numFmt w:val="bullet"/>
      <w:lvlText w:val="•"/>
      <w:lvlJc w:val="left"/>
      <w:pPr>
        <w:ind w:left="4336" w:hanging="313"/>
      </w:pPr>
      <w:rPr>
        <w:lang w:val="hu-HU" w:eastAsia="hu-HU" w:bidi="hu-HU"/>
      </w:rPr>
    </w:lvl>
    <w:lvl w:ilvl="5" w:tplc="FC82927C">
      <w:numFmt w:val="bullet"/>
      <w:lvlText w:val="•"/>
      <w:lvlJc w:val="left"/>
      <w:pPr>
        <w:ind w:left="5260" w:hanging="313"/>
      </w:pPr>
      <w:rPr>
        <w:lang w:val="hu-HU" w:eastAsia="hu-HU" w:bidi="hu-HU"/>
      </w:rPr>
    </w:lvl>
    <w:lvl w:ilvl="6" w:tplc="312CB394">
      <w:numFmt w:val="bullet"/>
      <w:lvlText w:val="•"/>
      <w:lvlJc w:val="left"/>
      <w:pPr>
        <w:ind w:left="6184" w:hanging="313"/>
      </w:pPr>
      <w:rPr>
        <w:lang w:val="hu-HU" w:eastAsia="hu-HU" w:bidi="hu-HU"/>
      </w:rPr>
    </w:lvl>
    <w:lvl w:ilvl="7" w:tplc="E2C425DA">
      <w:numFmt w:val="bullet"/>
      <w:lvlText w:val="•"/>
      <w:lvlJc w:val="left"/>
      <w:pPr>
        <w:ind w:left="7108" w:hanging="313"/>
      </w:pPr>
      <w:rPr>
        <w:lang w:val="hu-HU" w:eastAsia="hu-HU" w:bidi="hu-HU"/>
      </w:rPr>
    </w:lvl>
    <w:lvl w:ilvl="8" w:tplc="9330305C">
      <w:numFmt w:val="bullet"/>
      <w:lvlText w:val="•"/>
      <w:lvlJc w:val="left"/>
      <w:pPr>
        <w:ind w:left="8032" w:hanging="313"/>
      </w:pPr>
      <w:rPr>
        <w:lang w:val="hu-HU" w:eastAsia="hu-HU" w:bidi="hu-HU"/>
      </w:rPr>
    </w:lvl>
  </w:abstractNum>
  <w:abstractNum w:abstractNumId="9" w15:restartNumberingAfterBreak="0">
    <w:nsid w:val="5DD879D4"/>
    <w:multiLevelType w:val="hybridMultilevel"/>
    <w:tmpl w:val="4ACA9F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924B4"/>
    <w:multiLevelType w:val="hybridMultilevel"/>
    <w:tmpl w:val="E36C2BFC"/>
    <w:lvl w:ilvl="0" w:tplc="87AAF0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4E15"/>
    <w:multiLevelType w:val="hybridMultilevel"/>
    <w:tmpl w:val="DBB44766"/>
    <w:lvl w:ilvl="0" w:tplc="E3BAD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D4F"/>
    <w:multiLevelType w:val="hybridMultilevel"/>
    <w:tmpl w:val="725CA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attachedTemplate r:id="rId1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62"/>
    <w:rsid w:val="00014ECD"/>
    <w:rsid w:val="000168E7"/>
    <w:rsid w:val="0002319A"/>
    <w:rsid w:val="000411CE"/>
    <w:rsid w:val="00052EC8"/>
    <w:rsid w:val="00053B72"/>
    <w:rsid w:val="00054F86"/>
    <w:rsid w:val="00060D9B"/>
    <w:rsid w:val="000674F7"/>
    <w:rsid w:val="00070946"/>
    <w:rsid w:val="00075A38"/>
    <w:rsid w:val="000A2FF2"/>
    <w:rsid w:val="000A3D0C"/>
    <w:rsid w:val="000C4F62"/>
    <w:rsid w:val="000C5791"/>
    <w:rsid w:val="000C6514"/>
    <w:rsid w:val="000D2074"/>
    <w:rsid w:val="000D2586"/>
    <w:rsid w:val="000E0688"/>
    <w:rsid w:val="000E4B4A"/>
    <w:rsid w:val="000F1747"/>
    <w:rsid w:val="001030B2"/>
    <w:rsid w:val="0010393B"/>
    <w:rsid w:val="001104CD"/>
    <w:rsid w:val="00112594"/>
    <w:rsid w:val="00121943"/>
    <w:rsid w:val="001368C1"/>
    <w:rsid w:val="001406A0"/>
    <w:rsid w:val="001646C9"/>
    <w:rsid w:val="0019582C"/>
    <w:rsid w:val="00195C05"/>
    <w:rsid w:val="001A085E"/>
    <w:rsid w:val="001A2B69"/>
    <w:rsid w:val="001A35E3"/>
    <w:rsid w:val="001A4F7B"/>
    <w:rsid w:val="001A70FA"/>
    <w:rsid w:val="001B2D8D"/>
    <w:rsid w:val="001B2F36"/>
    <w:rsid w:val="001C4BFE"/>
    <w:rsid w:val="001C4E61"/>
    <w:rsid w:val="001C7036"/>
    <w:rsid w:val="001C7A21"/>
    <w:rsid w:val="001D3219"/>
    <w:rsid w:val="001E6171"/>
    <w:rsid w:val="001F34B7"/>
    <w:rsid w:val="001F3C95"/>
    <w:rsid w:val="002019A5"/>
    <w:rsid w:val="00207C88"/>
    <w:rsid w:val="00220B63"/>
    <w:rsid w:val="00222F9B"/>
    <w:rsid w:val="002349D3"/>
    <w:rsid w:val="00234F13"/>
    <w:rsid w:val="00235C48"/>
    <w:rsid w:val="00243EED"/>
    <w:rsid w:val="00260C4E"/>
    <w:rsid w:val="002812B2"/>
    <w:rsid w:val="00291D8D"/>
    <w:rsid w:val="002929FF"/>
    <w:rsid w:val="002975CB"/>
    <w:rsid w:val="002A0353"/>
    <w:rsid w:val="002A07B2"/>
    <w:rsid w:val="002A48DA"/>
    <w:rsid w:val="002A5668"/>
    <w:rsid w:val="002B1C9D"/>
    <w:rsid w:val="002B68C9"/>
    <w:rsid w:val="002C6234"/>
    <w:rsid w:val="002C66B5"/>
    <w:rsid w:val="002D2FEB"/>
    <w:rsid w:val="002D4B4A"/>
    <w:rsid w:val="002F3D56"/>
    <w:rsid w:val="00300C22"/>
    <w:rsid w:val="0035144E"/>
    <w:rsid w:val="003557A4"/>
    <w:rsid w:val="00364493"/>
    <w:rsid w:val="00365FD8"/>
    <w:rsid w:val="00366978"/>
    <w:rsid w:val="00372233"/>
    <w:rsid w:val="00372BE6"/>
    <w:rsid w:val="00374A02"/>
    <w:rsid w:val="00374BDA"/>
    <w:rsid w:val="003757BD"/>
    <w:rsid w:val="00385E00"/>
    <w:rsid w:val="00392709"/>
    <w:rsid w:val="0039420A"/>
    <w:rsid w:val="00395507"/>
    <w:rsid w:val="003C2BFB"/>
    <w:rsid w:val="003C3163"/>
    <w:rsid w:val="003F5827"/>
    <w:rsid w:val="003F7754"/>
    <w:rsid w:val="00406853"/>
    <w:rsid w:val="004069D1"/>
    <w:rsid w:val="004117B0"/>
    <w:rsid w:val="00435BC2"/>
    <w:rsid w:val="00437900"/>
    <w:rsid w:val="004573AB"/>
    <w:rsid w:val="00466675"/>
    <w:rsid w:val="0047260D"/>
    <w:rsid w:val="0047317C"/>
    <w:rsid w:val="004734BD"/>
    <w:rsid w:val="00483210"/>
    <w:rsid w:val="004D18A8"/>
    <w:rsid w:val="004D29CD"/>
    <w:rsid w:val="004E155A"/>
    <w:rsid w:val="00503829"/>
    <w:rsid w:val="00503C38"/>
    <w:rsid w:val="005234AA"/>
    <w:rsid w:val="00532246"/>
    <w:rsid w:val="00540A60"/>
    <w:rsid w:val="00560313"/>
    <w:rsid w:val="00577B5B"/>
    <w:rsid w:val="005D349A"/>
    <w:rsid w:val="005D6A5A"/>
    <w:rsid w:val="005E01CA"/>
    <w:rsid w:val="005F4833"/>
    <w:rsid w:val="00605BF3"/>
    <w:rsid w:val="0060619F"/>
    <w:rsid w:val="0061172F"/>
    <w:rsid w:val="0061381D"/>
    <w:rsid w:val="00627A4A"/>
    <w:rsid w:val="006461D8"/>
    <w:rsid w:val="00650989"/>
    <w:rsid w:val="00654BB0"/>
    <w:rsid w:val="0066487A"/>
    <w:rsid w:val="00664A70"/>
    <w:rsid w:val="00665909"/>
    <w:rsid w:val="0067755C"/>
    <w:rsid w:val="006961EF"/>
    <w:rsid w:val="0069724A"/>
    <w:rsid w:val="006A406F"/>
    <w:rsid w:val="006B0067"/>
    <w:rsid w:val="006B2394"/>
    <w:rsid w:val="006D3668"/>
    <w:rsid w:val="006D5566"/>
    <w:rsid w:val="00702991"/>
    <w:rsid w:val="00703156"/>
    <w:rsid w:val="007139B6"/>
    <w:rsid w:val="007161A0"/>
    <w:rsid w:val="007260AA"/>
    <w:rsid w:val="00732EB0"/>
    <w:rsid w:val="007418EA"/>
    <w:rsid w:val="007429B3"/>
    <w:rsid w:val="007521AB"/>
    <w:rsid w:val="00762A1E"/>
    <w:rsid w:val="00771D2E"/>
    <w:rsid w:val="00781C1E"/>
    <w:rsid w:val="00786C4B"/>
    <w:rsid w:val="007B7223"/>
    <w:rsid w:val="007C615B"/>
    <w:rsid w:val="007E21DC"/>
    <w:rsid w:val="007E4889"/>
    <w:rsid w:val="007F039F"/>
    <w:rsid w:val="007F771D"/>
    <w:rsid w:val="008013F8"/>
    <w:rsid w:val="00804B60"/>
    <w:rsid w:val="00807AAB"/>
    <w:rsid w:val="00821296"/>
    <w:rsid w:val="0082534F"/>
    <w:rsid w:val="00831E4A"/>
    <w:rsid w:val="00835F4D"/>
    <w:rsid w:val="00840447"/>
    <w:rsid w:val="008412C5"/>
    <w:rsid w:val="00852ECD"/>
    <w:rsid w:val="00854962"/>
    <w:rsid w:val="0086573C"/>
    <w:rsid w:val="00871CAB"/>
    <w:rsid w:val="00892C5F"/>
    <w:rsid w:val="00895FE1"/>
    <w:rsid w:val="008A0732"/>
    <w:rsid w:val="008A61A4"/>
    <w:rsid w:val="008B1A9D"/>
    <w:rsid w:val="008B61A9"/>
    <w:rsid w:val="008D595E"/>
    <w:rsid w:val="008E3023"/>
    <w:rsid w:val="008E40A8"/>
    <w:rsid w:val="009002B7"/>
    <w:rsid w:val="00903D28"/>
    <w:rsid w:val="00906452"/>
    <w:rsid w:val="00915D32"/>
    <w:rsid w:val="00921204"/>
    <w:rsid w:val="009360B6"/>
    <w:rsid w:val="009436A3"/>
    <w:rsid w:val="009450FA"/>
    <w:rsid w:val="00950C9F"/>
    <w:rsid w:val="009548FC"/>
    <w:rsid w:val="0095538A"/>
    <w:rsid w:val="00960559"/>
    <w:rsid w:val="00966728"/>
    <w:rsid w:val="00966DB6"/>
    <w:rsid w:val="00970DBA"/>
    <w:rsid w:val="00974994"/>
    <w:rsid w:val="00976B5C"/>
    <w:rsid w:val="009A29C4"/>
    <w:rsid w:val="009A3067"/>
    <w:rsid w:val="009A588A"/>
    <w:rsid w:val="009B18D7"/>
    <w:rsid w:val="009B273B"/>
    <w:rsid w:val="009B5263"/>
    <w:rsid w:val="009C38C2"/>
    <w:rsid w:val="009C57D4"/>
    <w:rsid w:val="009C5897"/>
    <w:rsid w:val="009C7E76"/>
    <w:rsid w:val="00A063E7"/>
    <w:rsid w:val="00A20642"/>
    <w:rsid w:val="00A212B6"/>
    <w:rsid w:val="00A2257D"/>
    <w:rsid w:val="00A314B0"/>
    <w:rsid w:val="00A352A9"/>
    <w:rsid w:val="00A400E7"/>
    <w:rsid w:val="00A5195A"/>
    <w:rsid w:val="00A607E9"/>
    <w:rsid w:val="00A6749D"/>
    <w:rsid w:val="00A81346"/>
    <w:rsid w:val="00A9053E"/>
    <w:rsid w:val="00A9097C"/>
    <w:rsid w:val="00AA08A9"/>
    <w:rsid w:val="00AA1668"/>
    <w:rsid w:val="00AA551C"/>
    <w:rsid w:val="00AA724A"/>
    <w:rsid w:val="00AB35F7"/>
    <w:rsid w:val="00AC0044"/>
    <w:rsid w:val="00AD338D"/>
    <w:rsid w:val="00AE07BA"/>
    <w:rsid w:val="00AE1575"/>
    <w:rsid w:val="00AE6CA1"/>
    <w:rsid w:val="00AE7839"/>
    <w:rsid w:val="00B05B5E"/>
    <w:rsid w:val="00B10E2D"/>
    <w:rsid w:val="00B11C9C"/>
    <w:rsid w:val="00B22DAF"/>
    <w:rsid w:val="00B23195"/>
    <w:rsid w:val="00B27F11"/>
    <w:rsid w:val="00B27F86"/>
    <w:rsid w:val="00B46471"/>
    <w:rsid w:val="00B51BB8"/>
    <w:rsid w:val="00B57D27"/>
    <w:rsid w:val="00B705F7"/>
    <w:rsid w:val="00B72CF8"/>
    <w:rsid w:val="00B76FEF"/>
    <w:rsid w:val="00B87FC8"/>
    <w:rsid w:val="00B90CD1"/>
    <w:rsid w:val="00B91135"/>
    <w:rsid w:val="00BB0396"/>
    <w:rsid w:val="00BB1899"/>
    <w:rsid w:val="00BC198F"/>
    <w:rsid w:val="00BC1F12"/>
    <w:rsid w:val="00BC4B4E"/>
    <w:rsid w:val="00BD32E0"/>
    <w:rsid w:val="00BF0760"/>
    <w:rsid w:val="00BF4F8F"/>
    <w:rsid w:val="00BF696B"/>
    <w:rsid w:val="00C014B8"/>
    <w:rsid w:val="00C03A84"/>
    <w:rsid w:val="00C05D09"/>
    <w:rsid w:val="00C127C0"/>
    <w:rsid w:val="00C14C4A"/>
    <w:rsid w:val="00C34DC5"/>
    <w:rsid w:val="00C375C4"/>
    <w:rsid w:val="00C37E2D"/>
    <w:rsid w:val="00C45B1C"/>
    <w:rsid w:val="00C70A46"/>
    <w:rsid w:val="00C720C8"/>
    <w:rsid w:val="00C8540A"/>
    <w:rsid w:val="00C85EAC"/>
    <w:rsid w:val="00C941F1"/>
    <w:rsid w:val="00C961DD"/>
    <w:rsid w:val="00CB105D"/>
    <w:rsid w:val="00CB2685"/>
    <w:rsid w:val="00CB5697"/>
    <w:rsid w:val="00CD7DE4"/>
    <w:rsid w:val="00CE05AF"/>
    <w:rsid w:val="00CE11DD"/>
    <w:rsid w:val="00CE67F6"/>
    <w:rsid w:val="00CE6913"/>
    <w:rsid w:val="00CE6996"/>
    <w:rsid w:val="00CF2E37"/>
    <w:rsid w:val="00D00651"/>
    <w:rsid w:val="00D01E77"/>
    <w:rsid w:val="00D02DA6"/>
    <w:rsid w:val="00D05592"/>
    <w:rsid w:val="00D111E7"/>
    <w:rsid w:val="00D13129"/>
    <w:rsid w:val="00D1424F"/>
    <w:rsid w:val="00D231AE"/>
    <w:rsid w:val="00D25097"/>
    <w:rsid w:val="00D30CFD"/>
    <w:rsid w:val="00D310A6"/>
    <w:rsid w:val="00D33890"/>
    <w:rsid w:val="00D36317"/>
    <w:rsid w:val="00D5238E"/>
    <w:rsid w:val="00D54E2C"/>
    <w:rsid w:val="00D635F3"/>
    <w:rsid w:val="00D64853"/>
    <w:rsid w:val="00D65F98"/>
    <w:rsid w:val="00D739E8"/>
    <w:rsid w:val="00D73BA7"/>
    <w:rsid w:val="00D74A6C"/>
    <w:rsid w:val="00D85D38"/>
    <w:rsid w:val="00DA5A3D"/>
    <w:rsid w:val="00DA6B01"/>
    <w:rsid w:val="00DA783E"/>
    <w:rsid w:val="00DB3367"/>
    <w:rsid w:val="00DB3444"/>
    <w:rsid w:val="00DD111E"/>
    <w:rsid w:val="00DD6059"/>
    <w:rsid w:val="00DE5CF8"/>
    <w:rsid w:val="00DE5F78"/>
    <w:rsid w:val="00DE6EFE"/>
    <w:rsid w:val="00DF1C78"/>
    <w:rsid w:val="00DF5E1D"/>
    <w:rsid w:val="00E007E9"/>
    <w:rsid w:val="00E01846"/>
    <w:rsid w:val="00E259E0"/>
    <w:rsid w:val="00E35061"/>
    <w:rsid w:val="00E37CB3"/>
    <w:rsid w:val="00E41925"/>
    <w:rsid w:val="00E573BE"/>
    <w:rsid w:val="00E62E3D"/>
    <w:rsid w:val="00E6681C"/>
    <w:rsid w:val="00E66C14"/>
    <w:rsid w:val="00E7087A"/>
    <w:rsid w:val="00E77E2C"/>
    <w:rsid w:val="00E842E6"/>
    <w:rsid w:val="00E93FA2"/>
    <w:rsid w:val="00E94BCC"/>
    <w:rsid w:val="00E95E7B"/>
    <w:rsid w:val="00EB037E"/>
    <w:rsid w:val="00EB40F9"/>
    <w:rsid w:val="00EC4358"/>
    <w:rsid w:val="00ED3512"/>
    <w:rsid w:val="00ED497A"/>
    <w:rsid w:val="00EE04CE"/>
    <w:rsid w:val="00EE0D70"/>
    <w:rsid w:val="00EE587E"/>
    <w:rsid w:val="00EF4454"/>
    <w:rsid w:val="00F122FA"/>
    <w:rsid w:val="00F2194F"/>
    <w:rsid w:val="00F31390"/>
    <w:rsid w:val="00F3521F"/>
    <w:rsid w:val="00F50CF5"/>
    <w:rsid w:val="00F528B9"/>
    <w:rsid w:val="00F562ED"/>
    <w:rsid w:val="00F61A00"/>
    <w:rsid w:val="00F626F0"/>
    <w:rsid w:val="00F66EC5"/>
    <w:rsid w:val="00F7502A"/>
    <w:rsid w:val="00FA1E14"/>
    <w:rsid w:val="00FB4E37"/>
    <w:rsid w:val="00FC1A01"/>
    <w:rsid w:val="00FC4F19"/>
    <w:rsid w:val="00FC4FD1"/>
    <w:rsid w:val="00FD791D"/>
    <w:rsid w:val="00FE0BC9"/>
    <w:rsid w:val="00FE36B9"/>
    <w:rsid w:val="00FE5F2F"/>
    <w:rsid w:val="00FF040B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D1508A"/>
  <w15:chartTrackingRefBased/>
  <w15:docId w15:val="{9321B0B9-5ADF-4C3D-A1D3-AD2E0AE8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6B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qFormat/>
    <w:rsid w:val="00DE5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qFormat/>
    <w:rsid w:val="001E6171"/>
    <w:pPr>
      <w:keepNext/>
      <w:widowControl w:val="0"/>
      <w:spacing w:before="720" w:after="120" w:line="240" w:lineRule="auto"/>
      <w:ind w:left="-170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Cmsor3">
    <w:name w:val="heading 3"/>
    <w:basedOn w:val="Norml"/>
    <w:next w:val="Norml"/>
    <w:qFormat/>
    <w:rsid w:val="00CE67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qFormat/>
    <w:rsid w:val="00CE67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qFormat/>
    <w:rsid w:val="00CE67F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link w:val="lfej"/>
    <w:rsid w:val="00703156"/>
    <w:rPr>
      <w:lang w:val="hu-HU" w:eastAsia="hu-HU" w:bidi="ar-SA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365FD8"/>
    <w:rPr>
      <w:color w:val="0000FF"/>
      <w:u w:val="single"/>
    </w:rPr>
  </w:style>
  <w:style w:type="table" w:styleId="Rcsostblzat">
    <w:name w:val="Table Grid"/>
    <w:basedOn w:val="Normltblzat"/>
    <w:uiPriority w:val="59"/>
    <w:rsid w:val="00C7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qFormat/>
    <w:rsid w:val="004734BD"/>
    <w:rPr>
      <w:b/>
      <w:bCs/>
    </w:rPr>
  </w:style>
  <w:style w:type="paragraph" w:styleId="Buborkszveg">
    <w:name w:val="Balloon Text"/>
    <w:basedOn w:val="Norml"/>
    <w:semiHidden/>
    <w:rsid w:val="00703156"/>
    <w:rPr>
      <w:rFonts w:ascii="Tahoma" w:eastAsia="MS Mincho" w:hAnsi="Tahoma" w:cs="Tahoma"/>
      <w:sz w:val="16"/>
      <w:szCs w:val="16"/>
    </w:rPr>
  </w:style>
  <w:style w:type="paragraph" w:styleId="Dokumentumtrkp">
    <w:name w:val="Document Map"/>
    <w:basedOn w:val="Norml"/>
    <w:semiHidden/>
    <w:rsid w:val="00703156"/>
    <w:pPr>
      <w:shd w:val="clear" w:color="auto" w:fill="000080"/>
    </w:pPr>
    <w:rPr>
      <w:rFonts w:ascii="Tahoma" w:eastAsia="MS Mincho" w:hAnsi="Tahoma" w:cs="Tahoma"/>
    </w:rPr>
  </w:style>
  <w:style w:type="character" w:styleId="Oldalszm">
    <w:name w:val="page number"/>
    <w:basedOn w:val="Bekezdsalapbettpusa"/>
    <w:rsid w:val="00703156"/>
  </w:style>
  <w:style w:type="paragraph" w:customStyle="1" w:styleId="Default">
    <w:name w:val="Default"/>
    <w:rsid w:val="007031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8A9"/>
  </w:style>
  <w:style w:type="character" w:customStyle="1" w:styleId="WW-Absatz-Standardschriftart">
    <w:name w:val="WW-Absatz-Standardschriftart"/>
    <w:rsid w:val="00AA08A9"/>
  </w:style>
  <w:style w:type="character" w:customStyle="1" w:styleId="Szmozsjelek">
    <w:name w:val="Számozásjelek"/>
    <w:rsid w:val="00AA08A9"/>
  </w:style>
  <w:style w:type="character" w:customStyle="1" w:styleId="Bekezdsalapbettpusa1">
    <w:name w:val="Bekezdés alapbetűtípusa1"/>
    <w:rsid w:val="00AA08A9"/>
  </w:style>
  <w:style w:type="character" w:customStyle="1" w:styleId="WW8Num3z0">
    <w:name w:val="WW8Num3z0"/>
    <w:rsid w:val="00AA08A9"/>
    <w:rPr>
      <w:rFonts w:ascii="Times New Roman" w:eastAsia="Times New Roman" w:hAnsi="Times New Roman" w:cs="Times New Roman"/>
    </w:rPr>
  </w:style>
  <w:style w:type="character" w:customStyle="1" w:styleId="FontStyle24">
    <w:name w:val="Font Style24"/>
    <w:rsid w:val="00AA08A9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AA08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Szvegtrzs"/>
    <w:rsid w:val="00AA08A9"/>
    <w:rPr>
      <w:rFonts w:cs="Tahoma"/>
    </w:rPr>
  </w:style>
  <w:style w:type="paragraph" w:customStyle="1" w:styleId="Felirat">
    <w:name w:val="Felirat"/>
    <w:basedOn w:val="Norml"/>
    <w:rsid w:val="00AA08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rgymutat">
    <w:name w:val="Tárgymutató"/>
    <w:basedOn w:val="Norml"/>
    <w:rsid w:val="00AA08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msor">
    <w:name w:val="Címsor"/>
    <w:basedOn w:val="Norml"/>
    <w:next w:val="Szvegtrzs"/>
    <w:rsid w:val="00AA08A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Tblzattartalom">
    <w:name w:val="Táblázattartalom"/>
    <w:basedOn w:val="Norml"/>
    <w:rsid w:val="00AA08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AA08A9"/>
    <w:pPr>
      <w:jc w:val="center"/>
    </w:pPr>
    <w:rPr>
      <w:b/>
      <w:bCs/>
      <w:i/>
      <w:iCs/>
    </w:rPr>
  </w:style>
  <w:style w:type="paragraph" w:styleId="Cm">
    <w:name w:val="Title"/>
    <w:basedOn w:val="Norml"/>
    <w:next w:val="Alcm"/>
    <w:qFormat/>
    <w:rsid w:val="00AA08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eastAsia="ar-SA"/>
    </w:rPr>
  </w:style>
  <w:style w:type="paragraph" w:styleId="Alcm">
    <w:name w:val="Subtitle"/>
    <w:basedOn w:val="Cmsor"/>
    <w:next w:val="Szvegtrzs"/>
    <w:qFormat/>
    <w:rsid w:val="00AA08A9"/>
    <w:pPr>
      <w:jc w:val="center"/>
    </w:pPr>
    <w:rPr>
      <w:i/>
      <w:iCs/>
    </w:rPr>
  </w:style>
  <w:style w:type="paragraph" w:customStyle="1" w:styleId="Style5">
    <w:name w:val="Style5"/>
    <w:basedOn w:val="Norml"/>
    <w:rsid w:val="00AA08A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NormlWeb">
    <w:name w:val="Normal (Web)"/>
    <w:basedOn w:val="Norml"/>
    <w:rsid w:val="00BC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0">
    <w:name w:val="cím"/>
    <w:basedOn w:val="Szvegtrzs"/>
    <w:rsid w:val="001E6171"/>
    <w:pPr>
      <w:tabs>
        <w:tab w:val="left" w:pos="284"/>
      </w:tabs>
      <w:suppressAutoHyphens w:val="0"/>
      <w:spacing w:before="40" w:after="40"/>
      <w:ind w:left="567"/>
      <w:jc w:val="center"/>
    </w:pPr>
    <w:rPr>
      <w:b/>
      <w:sz w:val="40"/>
      <w:szCs w:val="20"/>
      <w:lang w:eastAsia="hu-HU"/>
    </w:rPr>
  </w:style>
  <w:style w:type="paragraph" w:customStyle="1" w:styleId="Stlus1">
    <w:name w:val="Stílus1"/>
    <w:basedOn w:val="Norml"/>
    <w:autoRedefine/>
    <w:rsid w:val="001E61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cm1">
    <w:name w:val="alcím1"/>
    <w:basedOn w:val="Szvegtrzsbehzssal"/>
    <w:rsid w:val="001E6171"/>
    <w:pPr>
      <w:widowControl w:val="0"/>
      <w:spacing w:before="20" w:after="20"/>
      <w:ind w:left="0"/>
      <w:jc w:val="left"/>
    </w:pPr>
    <w:rPr>
      <w:b/>
    </w:rPr>
  </w:style>
  <w:style w:type="paragraph" w:styleId="Szvegtrzsbehzssal">
    <w:name w:val="Body Text Indent"/>
    <w:basedOn w:val="Norml"/>
    <w:rsid w:val="001E617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8">
    <w:name w:val="Stílus18"/>
    <w:basedOn w:val="Norml"/>
    <w:rsid w:val="001E6171"/>
    <w:pPr>
      <w:widowControl w:val="0"/>
      <w:spacing w:after="0" w:line="240" w:lineRule="auto"/>
      <w:ind w:left="567" w:hanging="283"/>
    </w:pPr>
    <w:rPr>
      <w:rFonts w:ascii="Times New Roman" w:eastAsia="Times New Roman" w:hAnsi="Times New Roman" w:cs="Times New Roman"/>
      <w:sz w:val="8"/>
      <w:szCs w:val="20"/>
      <w:lang w:eastAsia="hu-HU"/>
    </w:rPr>
  </w:style>
  <w:style w:type="paragraph" w:customStyle="1" w:styleId="tabulator">
    <w:name w:val="tabulator"/>
    <w:basedOn w:val="Norml"/>
    <w:rsid w:val="001E6171"/>
    <w:pPr>
      <w:tabs>
        <w:tab w:val="left" w:pos="284"/>
        <w:tab w:val="left" w:leader="dot" w:pos="1134"/>
      </w:tabs>
      <w:spacing w:after="0" w:line="240" w:lineRule="auto"/>
      <w:ind w:left="567"/>
      <w:jc w:val="both"/>
    </w:pPr>
    <w:rPr>
      <w:rFonts w:ascii="H-Times New Roman" w:eastAsia="Times New Roman" w:hAnsi="H-Times New Roman" w:cs="Times New Roman"/>
      <w:sz w:val="24"/>
      <w:szCs w:val="20"/>
      <w:lang w:eastAsia="hu-HU"/>
    </w:rPr>
  </w:style>
  <w:style w:type="paragraph" w:styleId="Felsorols">
    <w:name w:val="List Bullet"/>
    <w:basedOn w:val="Norml"/>
    <w:rsid w:val="001E617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ParagraphFont1">
    <w:name w:val="Default Paragraph Font1"/>
    <w:next w:val="Norml"/>
    <w:rsid w:val="001E6171"/>
    <w:rPr>
      <w:rFonts w:ascii="CG Times (W1)" w:hAnsi="CG Times (W1)"/>
      <w:lang w:eastAsia="nl-NL"/>
    </w:rPr>
  </w:style>
  <w:style w:type="paragraph" w:styleId="Csakszveg">
    <w:name w:val="Plain Text"/>
    <w:basedOn w:val="Norml"/>
    <w:rsid w:val="001E61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paragraph" w:styleId="Szvegtrzsbehzssal2">
    <w:name w:val="Body Text Indent 2"/>
    <w:basedOn w:val="Norml"/>
    <w:rsid w:val="001E617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DF5E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Nincstrkz">
    <w:name w:val="No Spacing"/>
    <w:uiPriority w:val="1"/>
    <w:qFormat/>
    <w:rsid w:val="00DF5E1D"/>
    <w:rPr>
      <w:rFonts w:ascii="Calibri" w:hAnsi="Calibri"/>
      <w:sz w:val="22"/>
      <w:szCs w:val="22"/>
    </w:rPr>
  </w:style>
  <w:style w:type="paragraph" w:customStyle="1" w:styleId="Ctartalom">
    <w:name w:val="Ctartalom"/>
    <w:autoRedefine/>
    <w:rsid w:val="007161A0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evelez&#233;s\sablon_dok_allo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sablon_dok_allo (1)</Template>
  <TotalTime>1</TotalTime>
  <Pages>2</Pages>
  <Words>163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Rubinszki Reklámstúdió Bt.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User</dc:creator>
  <cp:keywords/>
  <cp:lastModifiedBy>User</cp:lastModifiedBy>
  <cp:revision>2</cp:revision>
  <cp:lastPrinted>2022-05-06T09:05:00Z</cp:lastPrinted>
  <dcterms:created xsi:type="dcterms:W3CDTF">2025-05-13T07:22:00Z</dcterms:created>
  <dcterms:modified xsi:type="dcterms:W3CDTF">2025-05-13T07:22:00Z</dcterms:modified>
</cp:coreProperties>
</file>